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152C" w14:textId="745A1FCC" w:rsidR="00B45A20" w:rsidRDefault="005F70DA" w:rsidP="00B919E1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>WT.22</w:t>
      </w:r>
      <w:r w:rsidR="00EE1015">
        <w:rPr>
          <w:rFonts w:ascii="Arial" w:hAnsi="Arial" w:cs="Arial"/>
          <w:color w:val="000000"/>
          <w:sz w:val="20"/>
          <w:szCs w:val="20"/>
          <w:highlight w:val="white"/>
        </w:rPr>
        <w:t>2</w:t>
      </w:r>
      <w:r w:rsidR="00B5456C">
        <w:rPr>
          <w:rFonts w:ascii="Arial" w:hAnsi="Arial" w:cs="Arial"/>
          <w:color w:val="000000"/>
          <w:sz w:val="20"/>
          <w:szCs w:val="20"/>
          <w:highlight w:val="white"/>
        </w:rPr>
        <w:t>.694</w:t>
      </w:r>
      <w:r w:rsidR="00EE1015">
        <w:rPr>
          <w:rFonts w:ascii="Arial" w:hAnsi="Arial" w:cs="Arial"/>
          <w:color w:val="000000"/>
          <w:sz w:val="20"/>
          <w:szCs w:val="20"/>
          <w:highlight w:val="white"/>
        </w:rPr>
        <w:t>.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202</w:t>
      </w:r>
      <w:r w:rsidR="00303729">
        <w:rPr>
          <w:rFonts w:ascii="Arial" w:hAnsi="Arial" w:cs="Arial"/>
          <w:color w:val="000000"/>
          <w:sz w:val="20"/>
          <w:szCs w:val="20"/>
          <w:highlight w:val="white"/>
        </w:rPr>
        <w:t>4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.</w:t>
      </w:r>
      <w:r w:rsidR="00B919E1">
        <w:rPr>
          <w:rFonts w:ascii="Arial" w:hAnsi="Arial" w:cs="Arial"/>
          <w:color w:val="000000"/>
          <w:sz w:val="20"/>
          <w:szCs w:val="20"/>
          <w:highlight w:val="white"/>
        </w:rPr>
        <w:t>WW</w:t>
      </w:r>
      <w:r w:rsidR="005B0432">
        <w:rPr>
          <w:rFonts w:ascii="Arial" w:hAnsi="Arial" w:cs="Arial"/>
          <w:color w:val="000000"/>
          <w:sz w:val="20"/>
          <w:szCs w:val="20"/>
          <w:highlight w:val="white"/>
        </w:rPr>
        <w:tab/>
      </w:r>
      <w:r w:rsidR="005B0432">
        <w:rPr>
          <w:rFonts w:ascii="Arial" w:hAnsi="Arial" w:cs="Arial"/>
          <w:color w:val="000000"/>
          <w:sz w:val="20"/>
          <w:szCs w:val="20"/>
          <w:highlight w:val="white"/>
        </w:rPr>
        <w:tab/>
      </w:r>
      <w:r w:rsidR="00303729"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                                                               Radom, </w:t>
      </w:r>
      <w:r w:rsidR="00083EAB">
        <w:rPr>
          <w:rFonts w:ascii="Arial" w:hAnsi="Arial" w:cs="Arial"/>
          <w:color w:val="000000"/>
          <w:sz w:val="20"/>
          <w:szCs w:val="20"/>
          <w:highlight w:val="white"/>
        </w:rPr>
        <w:t>01</w:t>
      </w:r>
      <w:r w:rsidR="00303729">
        <w:rPr>
          <w:rFonts w:ascii="Arial" w:hAnsi="Arial" w:cs="Arial"/>
          <w:color w:val="000000"/>
          <w:sz w:val="20"/>
          <w:szCs w:val="20"/>
          <w:highlight w:val="white"/>
        </w:rPr>
        <w:t>.0</w:t>
      </w:r>
      <w:r w:rsidR="00083EAB">
        <w:rPr>
          <w:rFonts w:ascii="Arial" w:hAnsi="Arial" w:cs="Arial"/>
          <w:color w:val="000000"/>
          <w:sz w:val="20"/>
          <w:szCs w:val="20"/>
          <w:highlight w:val="white"/>
        </w:rPr>
        <w:t>8</w:t>
      </w:r>
      <w:r w:rsidR="00303729">
        <w:rPr>
          <w:rFonts w:ascii="Arial" w:hAnsi="Arial" w:cs="Arial"/>
          <w:color w:val="000000"/>
          <w:sz w:val="20"/>
          <w:szCs w:val="20"/>
          <w:highlight w:val="white"/>
        </w:rPr>
        <w:t>.2024 r.</w:t>
      </w:r>
    </w:p>
    <w:p w14:paraId="162410CE" w14:textId="77777777" w:rsidR="0093624E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14:paraId="00A55DD2" w14:textId="77777777" w:rsidR="0093624E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14:paraId="630CF07E" w14:textId="77777777" w:rsidR="0093624E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 w:rsidRPr="00740122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ZAPROSZENIE DO Z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ŁOŻENIA OFERTY</w:t>
      </w:r>
    </w:p>
    <w:p w14:paraId="0272FC40" w14:textId="77777777" w:rsidR="0093624E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jc w:val="center"/>
        <w:rPr>
          <w:rFonts w:ascii="Arial" w:hAnsi="Arial" w:cs="Arial"/>
          <w:color w:val="000000"/>
          <w:sz w:val="20"/>
          <w:szCs w:val="20"/>
          <w:highlight w:val="white"/>
        </w:rPr>
      </w:pPr>
      <w:r w:rsidRPr="00740122">
        <w:rPr>
          <w:rFonts w:ascii="Arial" w:hAnsi="Arial" w:cs="Arial"/>
          <w:color w:val="000000"/>
          <w:sz w:val="20"/>
          <w:szCs w:val="20"/>
          <w:highlight w:val="white"/>
        </w:rPr>
        <w:t>DLA ZAMÓWIENIA O WARTO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ŚCI NIE PRZEKRACZAJĄCEJ KWOTY 130 000 PLN</w:t>
      </w:r>
    </w:p>
    <w:p w14:paraId="1043E677" w14:textId="5367C60E" w:rsidR="0093624E" w:rsidRPr="000544AB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jc w:val="center"/>
        <w:rPr>
          <w:rFonts w:ascii="Arial" w:hAnsi="Arial" w:cs="Arial"/>
          <w:b/>
          <w:color w:val="000000"/>
          <w:highlight w:val="white"/>
        </w:rPr>
      </w:pPr>
      <w:r w:rsidRPr="000544AB">
        <w:rPr>
          <w:rFonts w:ascii="Arial" w:hAnsi="Arial" w:cs="Arial"/>
          <w:b/>
          <w:color w:val="000000"/>
          <w:highlight w:val="white"/>
        </w:rPr>
        <w:t xml:space="preserve">Nr postępowania </w:t>
      </w:r>
      <w:r w:rsidR="00083EAB">
        <w:rPr>
          <w:rFonts w:ascii="Arial" w:hAnsi="Arial" w:cs="Arial"/>
          <w:b/>
          <w:color w:val="000000"/>
          <w:highlight w:val="white"/>
        </w:rPr>
        <w:t>01</w:t>
      </w:r>
      <w:r w:rsidRPr="000544AB">
        <w:rPr>
          <w:rFonts w:ascii="Arial" w:hAnsi="Arial" w:cs="Arial"/>
          <w:b/>
          <w:color w:val="000000"/>
          <w:highlight w:val="white"/>
        </w:rPr>
        <w:t>/</w:t>
      </w:r>
      <w:r>
        <w:rPr>
          <w:rFonts w:ascii="Arial" w:hAnsi="Arial" w:cs="Arial"/>
          <w:b/>
          <w:color w:val="000000"/>
          <w:highlight w:val="white"/>
        </w:rPr>
        <w:t>0</w:t>
      </w:r>
      <w:r w:rsidR="00083EAB">
        <w:rPr>
          <w:rFonts w:ascii="Arial" w:hAnsi="Arial" w:cs="Arial"/>
          <w:b/>
          <w:color w:val="000000"/>
          <w:highlight w:val="white"/>
        </w:rPr>
        <w:t>8</w:t>
      </w:r>
      <w:r w:rsidRPr="000544AB">
        <w:rPr>
          <w:rFonts w:ascii="Arial" w:hAnsi="Arial" w:cs="Arial"/>
          <w:b/>
          <w:color w:val="000000"/>
          <w:highlight w:val="white"/>
        </w:rPr>
        <w:t>/2</w:t>
      </w:r>
      <w:r w:rsidR="00C41CC2">
        <w:rPr>
          <w:rFonts w:ascii="Arial" w:hAnsi="Arial" w:cs="Arial"/>
          <w:b/>
          <w:color w:val="000000"/>
          <w:highlight w:val="white"/>
        </w:rPr>
        <w:t>4</w:t>
      </w:r>
      <w:r w:rsidRPr="000544AB">
        <w:rPr>
          <w:rFonts w:ascii="Arial" w:hAnsi="Arial" w:cs="Arial"/>
          <w:b/>
          <w:color w:val="000000"/>
          <w:highlight w:val="white"/>
        </w:rPr>
        <w:t>/R</w:t>
      </w:r>
    </w:p>
    <w:p w14:paraId="17ED1417" w14:textId="77777777" w:rsidR="0093624E" w:rsidRPr="000544AB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highlight w:val="white"/>
        </w:rPr>
      </w:pPr>
    </w:p>
    <w:p w14:paraId="7D286AF4" w14:textId="77777777" w:rsidR="0093624E" w:rsidRPr="00723CF6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highlight w:val="white"/>
        </w:rPr>
      </w:pPr>
    </w:p>
    <w:p w14:paraId="129C001D" w14:textId="70C45ECD" w:rsidR="0093624E" w:rsidRDefault="0093624E" w:rsidP="0093624E">
      <w:pPr>
        <w:spacing w:after="0" w:line="240" w:lineRule="auto"/>
        <w:jc w:val="both"/>
        <w:rPr>
          <w:b/>
          <w:bCs/>
        </w:rPr>
      </w:pPr>
      <w:r w:rsidRPr="00723CF6">
        <w:rPr>
          <w:rFonts w:ascii="Arial" w:hAnsi="Arial" w:cs="Arial"/>
          <w:color w:val="000000"/>
          <w:highlight w:val="white"/>
        </w:rPr>
        <w:t xml:space="preserve">Miejski Zarząd Lokalami w Radomiu z siedzibą przy ul. Garbarska 55/57 26-600 Radom zaprasza do złożenia oferty </w:t>
      </w:r>
      <w:r w:rsidRPr="000D447B">
        <w:rPr>
          <w:rFonts w:ascii="Arial" w:hAnsi="Arial" w:cs="Arial"/>
          <w:color w:val="000000"/>
          <w:highlight w:val="white"/>
        </w:rPr>
        <w:t>na</w:t>
      </w:r>
      <w:r>
        <w:rPr>
          <w:rFonts w:ascii="Arial" w:hAnsi="Arial" w:cs="Arial"/>
          <w:color w:val="000000"/>
          <w:highlight w:val="white"/>
        </w:rPr>
        <w:t>:</w:t>
      </w:r>
      <w:r w:rsidRPr="000D447B">
        <w:rPr>
          <w:rFonts w:ascii="Arial" w:hAnsi="Arial" w:cs="Arial"/>
          <w:color w:val="000000"/>
          <w:highlight w:val="white"/>
        </w:rPr>
        <w:t xml:space="preserve"> </w:t>
      </w:r>
      <w:r w:rsidRPr="00267B49">
        <w:rPr>
          <w:rFonts w:ascii="Arial" w:hAnsi="Arial" w:cs="Arial"/>
          <w:color w:val="000000"/>
        </w:rPr>
        <w:t xml:space="preserve">usługę </w:t>
      </w:r>
      <w:r w:rsidRPr="000C73A5">
        <w:rPr>
          <w:rFonts w:cs="Arial"/>
          <w:color w:val="000000"/>
        </w:rPr>
        <w:t xml:space="preserve"> </w:t>
      </w:r>
      <w:bookmarkStart w:id="0" w:name="_Hlk83372863"/>
      <w:r w:rsidRPr="00267B49">
        <w:rPr>
          <w:rFonts w:ascii="Arial" w:hAnsi="Arial" w:cs="Arial"/>
          <w:color w:val="000000"/>
        </w:rPr>
        <w:t>w zakresie mycia i dezynfekcji pojemników na odpady komunalne</w:t>
      </w:r>
      <w:r>
        <w:rPr>
          <w:rFonts w:ascii="Arial" w:hAnsi="Arial" w:cs="Arial"/>
          <w:color w:val="000000"/>
        </w:rPr>
        <w:t>,</w:t>
      </w:r>
      <w:r w:rsidRPr="00267B49">
        <w:rPr>
          <w:rFonts w:ascii="Arial" w:hAnsi="Arial" w:cs="Arial"/>
          <w:color w:val="000000"/>
        </w:rPr>
        <w:t xml:space="preserve"> będące własnością Miejskiego Zarządu Lokalami  w Radomiu</w:t>
      </w:r>
      <w:r>
        <w:rPr>
          <w:rFonts w:ascii="Arial" w:hAnsi="Arial" w:cs="Arial"/>
          <w:color w:val="000000"/>
        </w:rPr>
        <w:t>,</w:t>
      </w:r>
      <w:r w:rsidRPr="00267B49">
        <w:rPr>
          <w:rFonts w:ascii="Arial" w:hAnsi="Arial" w:cs="Arial"/>
          <w:color w:val="000000"/>
        </w:rPr>
        <w:t xml:space="preserve"> znajdujących się</w:t>
      </w:r>
      <w:r>
        <w:rPr>
          <w:rFonts w:ascii="Arial" w:hAnsi="Arial" w:cs="Arial"/>
          <w:color w:val="000000"/>
        </w:rPr>
        <w:t xml:space="preserve"> </w:t>
      </w:r>
      <w:r w:rsidRPr="00267B49">
        <w:rPr>
          <w:rFonts w:ascii="Arial" w:hAnsi="Arial" w:cs="Arial"/>
          <w:color w:val="000000"/>
        </w:rPr>
        <w:t>w punktach gromadzenia odpadów</w:t>
      </w:r>
      <w:bookmarkEnd w:id="0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pgo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>.</w:t>
      </w:r>
    </w:p>
    <w:p w14:paraId="05BD1A8D" w14:textId="77777777" w:rsidR="0093624E" w:rsidRDefault="0093624E" w:rsidP="0093624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highlight w:val="white"/>
        </w:rPr>
      </w:pPr>
    </w:p>
    <w:p w14:paraId="42B047AC" w14:textId="77777777" w:rsidR="0093624E" w:rsidRPr="00723CF6" w:rsidRDefault="0093624E" w:rsidP="0093624E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highlight w:val="white"/>
        </w:rPr>
      </w:pPr>
      <w:r w:rsidRPr="00960674">
        <w:rPr>
          <w:rFonts w:ascii="Arial" w:hAnsi="Arial" w:cs="Arial"/>
          <w:b/>
          <w:bCs/>
          <w:highlight w:val="white"/>
        </w:rPr>
        <w:t>I.</w:t>
      </w:r>
      <w:r w:rsidRPr="00723CF6">
        <w:rPr>
          <w:rFonts w:ascii="Arial" w:hAnsi="Arial" w:cs="Arial"/>
          <w:b/>
          <w:bCs/>
          <w:highlight w:val="white"/>
        </w:rPr>
        <w:t xml:space="preserve">  Opis przedmiotu zamówienia </w:t>
      </w:r>
    </w:p>
    <w:p w14:paraId="7FBA7104" w14:textId="77777777" w:rsidR="0093624E" w:rsidRDefault="0093624E" w:rsidP="0093624E">
      <w:pPr>
        <w:jc w:val="both"/>
        <w:rPr>
          <w:rFonts w:ascii="Arial" w:hAnsi="Arial" w:cs="Arial"/>
          <w:color w:val="000000"/>
        </w:rPr>
      </w:pPr>
      <w:r w:rsidRPr="005F4B4A">
        <w:rPr>
          <w:rFonts w:ascii="Arial" w:hAnsi="Arial" w:cs="Arial"/>
          <w:lang w:eastAsia="ar-SA"/>
        </w:rPr>
        <w:t xml:space="preserve">Przedmiotem zamówienia jest </w:t>
      </w:r>
      <w:r w:rsidRPr="00A86B5D">
        <w:rPr>
          <w:rFonts w:ascii="Arial" w:eastAsia="Arial Unicode MS" w:hAnsi="Arial" w:cs="Arial"/>
          <w:kern w:val="1"/>
        </w:rPr>
        <w:t xml:space="preserve">realizacja usługi </w:t>
      </w:r>
      <w:r w:rsidRPr="00A86B5D">
        <w:rPr>
          <w:rFonts w:ascii="Arial" w:eastAsia="Arial Unicode MS" w:hAnsi="Arial" w:cs="Times New Roman"/>
          <w:kern w:val="1"/>
        </w:rPr>
        <w:t xml:space="preserve"> polegającej na </w:t>
      </w:r>
      <w:r w:rsidRPr="00A86B5D">
        <w:rPr>
          <w:rFonts w:ascii="Arial" w:eastAsia="Arial Unicode MS" w:hAnsi="Arial" w:cs="Times New Roman"/>
          <w:kern w:val="1"/>
          <w:sz w:val="24"/>
        </w:rPr>
        <w:t xml:space="preserve"> </w:t>
      </w:r>
      <w:r w:rsidRPr="00267B49">
        <w:rPr>
          <w:rFonts w:ascii="Arial" w:hAnsi="Arial" w:cs="Arial"/>
          <w:color w:val="000000"/>
        </w:rPr>
        <w:t>myci</w:t>
      </w:r>
      <w:r>
        <w:rPr>
          <w:rFonts w:ascii="Arial" w:hAnsi="Arial" w:cs="Arial"/>
          <w:color w:val="000000"/>
        </w:rPr>
        <w:t>u</w:t>
      </w:r>
      <w:r w:rsidRPr="00267B49">
        <w:rPr>
          <w:rFonts w:ascii="Arial" w:hAnsi="Arial" w:cs="Arial"/>
          <w:color w:val="000000"/>
        </w:rPr>
        <w:t xml:space="preserve"> i dezynfekcji pojemników na odpady komunalne</w:t>
      </w:r>
      <w:r>
        <w:rPr>
          <w:rFonts w:ascii="Arial" w:hAnsi="Arial" w:cs="Arial"/>
          <w:color w:val="000000"/>
        </w:rPr>
        <w:t>,</w:t>
      </w:r>
      <w:r w:rsidRPr="00267B49">
        <w:rPr>
          <w:rFonts w:ascii="Arial" w:hAnsi="Arial" w:cs="Arial"/>
          <w:color w:val="000000"/>
        </w:rPr>
        <w:t xml:space="preserve"> będące własnością Miejskiego Zarządu Lokalami  w Radomiu</w:t>
      </w:r>
      <w:r>
        <w:rPr>
          <w:rFonts w:ascii="Arial" w:hAnsi="Arial" w:cs="Arial"/>
          <w:color w:val="000000"/>
        </w:rPr>
        <w:t>.</w:t>
      </w:r>
    </w:p>
    <w:p w14:paraId="2E8E96FF" w14:textId="77777777" w:rsidR="0093624E" w:rsidRPr="000D447B" w:rsidRDefault="0093624E" w:rsidP="0093624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-1"/>
        </w:rPr>
      </w:pPr>
      <w:r w:rsidRPr="000D447B">
        <w:rPr>
          <w:rFonts w:ascii="Arial" w:hAnsi="Arial" w:cs="Arial"/>
          <w:spacing w:val="-1"/>
        </w:rPr>
        <w:t xml:space="preserve">Szczegółowy zakres zamówienia </w:t>
      </w:r>
      <w:r>
        <w:rPr>
          <w:rFonts w:ascii="Arial" w:hAnsi="Arial" w:cs="Arial"/>
          <w:spacing w:val="-1"/>
        </w:rPr>
        <w:t xml:space="preserve">oraz sposób jego realizacji </w:t>
      </w:r>
      <w:r w:rsidRPr="000D447B">
        <w:rPr>
          <w:rFonts w:ascii="Arial" w:hAnsi="Arial" w:cs="Arial"/>
          <w:spacing w:val="-1"/>
        </w:rPr>
        <w:t xml:space="preserve">zawierają </w:t>
      </w:r>
      <w:r w:rsidRPr="000D447B">
        <w:rPr>
          <w:rFonts w:ascii="Arial" w:hAnsi="Arial" w:cs="Arial"/>
          <w:b/>
          <w:bCs/>
          <w:spacing w:val="-1"/>
        </w:rPr>
        <w:t>załączniki</w:t>
      </w:r>
      <w:r w:rsidRPr="000D447B">
        <w:rPr>
          <w:rFonts w:ascii="Arial" w:hAnsi="Arial" w:cs="Arial"/>
          <w:spacing w:val="-1"/>
        </w:rPr>
        <w:t>:</w:t>
      </w:r>
    </w:p>
    <w:p w14:paraId="2F4387E2" w14:textId="77777777" w:rsidR="0093624E" w:rsidRPr="000D447B" w:rsidRDefault="0093624E" w:rsidP="00B83B3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O</w:t>
      </w:r>
      <w:r w:rsidRPr="000D447B">
        <w:rPr>
          <w:rFonts w:ascii="Arial" w:hAnsi="Arial" w:cs="Arial"/>
          <w:spacing w:val="-1"/>
        </w:rPr>
        <w:t xml:space="preserve">pis przedmiotu zamówienia – </w:t>
      </w:r>
      <w:r>
        <w:rPr>
          <w:rFonts w:ascii="Arial" w:hAnsi="Arial" w:cs="Arial"/>
          <w:spacing w:val="-1"/>
        </w:rPr>
        <w:t>z</w:t>
      </w:r>
      <w:r w:rsidRPr="000D447B">
        <w:rPr>
          <w:rFonts w:ascii="Arial" w:hAnsi="Arial" w:cs="Arial"/>
          <w:spacing w:val="-1"/>
        </w:rPr>
        <w:t xml:space="preserve">ałącznik nr </w:t>
      </w:r>
      <w:r>
        <w:rPr>
          <w:rFonts w:ascii="Arial" w:hAnsi="Arial" w:cs="Arial"/>
          <w:spacing w:val="-1"/>
        </w:rPr>
        <w:t>1</w:t>
      </w:r>
      <w:r w:rsidRPr="000D447B">
        <w:rPr>
          <w:rFonts w:ascii="Arial" w:hAnsi="Arial" w:cs="Arial"/>
          <w:spacing w:val="-1"/>
        </w:rPr>
        <w:t xml:space="preserve"> do zapytania ofertowego</w:t>
      </w:r>
    </w:p>
    <w:p w14:paraId="4CC0BB5F" w14:textId="77777777" w:rsidR="0093624E" w:rsidRDefault="0093624E" w:rsidP="00B83B3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-1"/>
        </w:rPr>
      </w:pPr>
      <w:r w:rsidRPr="000D447B">
        <w:rPr>
          <w:rFonts w:ascii="Arial" w:hAnsi="Arial" w:cs="Arial"/>
          <w:spacing w:val="-1"/>
        </w:rPr>
        <w:t xml:space="preserve">Wzór umowy.- </w:t>
      </w:r>
      <w:r>
        <w:rPr>
          <w:rFonts w:ascii="Arial" w:hAnsi="Arial" w:cs="Arial"/>
          <w:spacing w:val="-1"/>
        </w:rPr>
        <w:t>z</w:t>
      </w:r>
      <w:r w:rsidRPr="000D447B">
        <w:rPr>
          <w:rFonts w:ascii="Arial" w:hAnsi="Arial" w:cs="Arial"/>
          <w:spacing w:val="-1"/>
        </w:rPr>
        <w:t xml:space="preserve">ałącznik nr </w:t>
      </w:r>
      <w:r>
        <w:rPr>
          <w:rFonts w:ascii="Arial" w:hAnsi="Arial" w:cs="Arial"/>
          <w:spacing w:val="-1"/>
        </w:rPr>
        <w:t>3</w:t>
      </w:r>
      <w:r w:rsidRPr="000D447B">
        <w:rPr>
          <w:rFonts w:ascii="Arial" w:hAnsi="Arial" w:cs="Arial"/>
          <w:spacing w:val="-1"/>
        </w:rPr>
        <w:t xml:space="preserve"> do zapytania ofertowego</w:t>
      </w:r>
    </w:p>
    <w:p w14:paraId="18E1164A" w14:textId="77777777" w:rsidR="0093624E" w:rsidRPr="00723CF6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b/>
          <w:bCs/>
          <w:highlight w:val="white"/>
        </w:rPr>
      </w:pPr>
    </w:p>
    <w:p w14:paraId="0E20C225" w14:textId="77777777" w:rsidR="0093624E" w:rsidRDefault="0093624E" w:rsidP="0093624E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23CF6">
        <w:rPr>
          <w:rFonts w:ascii="Arial" w:hAnsi="Arial" w:cs="Arial"/>
          <w:b/>
          <w:bCs/>
        </w:rPr>
        <w:t xml:space="preserve">II.  Zamawiający nie dopuszcza składania ofert wariantowych </w:t>
      </w:r>
      <w:r>
        <w:rPr>
          <w:rFonts w:ascii="Arial" w:hAnsi="Arial" w:cs="Arial"/>
          <w:b/>
          <w:bCs/>
        </w:rPr>
        <w:t xml:space="preserve">oraz </w:t>
      </w:r>
      <w:r w:rsidRPr="00723CF6">
        <w:rPr>
          <w:rFonts w:ascii="Arial" w:hAnsi="Arial" w:cs="Arial"/>
          <w:b/>
          <w:bCs/>
        </w:rPr>
        <w:t>częściowych</w:t>
      </w:r>
      <w:r>
        <w:rPr>
          <w:rFonts w:ascii="Arial" w:hAnsi="Arial" w:cs="Arial"/>
          <w:b/>
          <w:bCs/>
        </w:rPr>
        <w:t>.</w:t>
      </w:r>
    </w:p>
    <w:p w14:paraId="19C4ADD5" w14:textId="77777777" w:rsidR="0093624E" w:rsidRDefault="0093624E" w:rsidP="0093624E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4D742F" w14:textId="77777777" w:rsidR="0093624E" w:rsidRPr="000B656D" w:rsidRDefault="0093624E" w:rsidP="0093624E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określił w opisie przedmiotu zamówienia minimalne warunki do spełnienia w zakresie wykonania  przedmiotu zamówienia</w:t>
      </w:r>
      <w:r w:rsidRPr="000B65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B6F0492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D0F122F" w14:textId="77777777" w:rsidR="0093624E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  <w:r w:rsidRPr="00723CF6">
        <w:rPr>
          <w:rFonts w:ascii="Arial" w:hAnsi="Arial" w:cs="Arial"/>
          <w:b/>
          <w:bCs/>
          <w:color w:val="000000"/>
        </w:rPr>
        <w:t xml:space="preserve">III. </w:t>
      </w:r>
      <w:r>
        <w:rPr>
          <w:rFonts w:ascii="Arial" w:hAnsi="Arial" w:cs="Arial"/>
          <w:b/>
          <w:bCs/>
          <w:color w:val="000000"/>
        </w:rPr>
        <w:t>Warunki realizacji zamówienia.</w:t>
      </w:r>
    </w:p>
    <w:p w14:paraId="163950F2" w14:textId="77777777" w:rsidR="0093624E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color w:val="000000"/>
        </w:rPr>
      </w:pPr>
    </w:p>
    <w:p w14:paraId="2FE30C69" w14:textId="77777777" w:rsidR="0093624E" w:rsidRPr="00D060EF" w:rsidRDefault="00675D03" w:rsidP="00675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</w:rPr>
        <w:t xml:space="preserve">     </w:t>
      </w:r>
      <w:r w:rsidR="0093624E" w:rsidRPr="005B53C3">
        <w:rPr>
          <w:rFonts w:ascii="Arial" w:hAnsi="Arial" w:cs="Arial"/>
          <w:color w:val="000000"/>
        </w:rPr>
        <w:t>Termin realizacji zamówienia</w:t>
      </w:r>
      <w:r w:rsidR="0093624E">
        <w:rPr>
          <w:rFonts w:ascii="Arial" w:hAnsi="Arial" w:cs="Arial"/>
          <w:color w:val="000000"/>
        </w:rPr>
        <w:t xml:space="preserve"> – 40 dni liczony od daty podpisania umowy.</w:t>
      </w:r>
    </w:p>
    <w:p w14:paraId="345FF056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F93E510" w14:textId="77777777" w:rsidR="0093624E" w:rsidRPr="00723CF6" w:rsidRDefault="0093624E" w:rsidP="0093624E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23CF6">
        <w:rPr>
          <w:rFonts w:ascii="Arial" w:hAnsi="Arial" w:cs="Arial"/>
          <w:b/>
          <w:bCs/>
        </w:rPr>
        <w:t>IV. Warunki udziału w postępowaniu.</w:t>
      </w:r>
    </w:p>
    <w:p w14:paraId="47C77E23" w14:textId="77777777" w:rsidR="0093624E" w:rsidRPr="00723CF6" w:rsidRDefault="0093624E" w:rsidP="0093624E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14:paraId="4B3EF110" w14:textId="77777777" w:rsidR="0093624E" w:rsidRPr="00723CF6" w:rsidRDefault="0093624E" w:rsidP="009362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723CF6">
        <w:rPr>
          <w:rFonts w:ascii="Arial" w:hAnsi="Arial" w:cs="Arial"/>
        </w:rPr>
        <w:t>Zamawiający wymaga od Wykonawców:</w:t>
      </w:r>
    </w:p>
    <w:p w14:paraId="48B2BF50" w14:textId="77777777" w:rsidR="0093624E" w:rsidRPr="00723CF6" w:rsidRDefault="0093624E" w:rsidP="00936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3CF6">
        <w:rPr>
          <w:rFonts w:ascii="Arial" w:hAnsi="Arial" w:cs="Arial"/>
        </w:rPr>
        <w:t xml:space="preserve"> </w:t>
      </w:r>
    </w:p>
    <w:p w14:paraId="0C624B5D" w14:textId="77777777" w:rsidR="0093624E" w:rsidRDefault="0093624E" w:rsidP="00B83B37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23CF6">
        <w:rPr>
          <w:rFonts w:ascii="Arial" w:hAnsi="Arial" w:cs="Arial"/>
          <w:u w:val="single"/>
        </w:rPr>
        <w:t xml:space="preserve">Posiadania wiedzy i doświadczenia </w:t>
      </w:r>
    </w:p>
    <w:p w14:paraId="31F1E675" w14:textId="77777777" w:rsidR="0093624E" w:rsidRPr="00723CF6" w:rsidRDefault="0093624E" w:rsidP="00B83B3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23CF6">
        <w:rPr>
          <w:rFonts w:ascii="Arial" w:hAnsi="Arial" w:cs="Arial"/>
          <w:u w:val="single"/>
        </w:rPr>
        <w:t>Dysponowania osobami zdolnymi do wykonania zamówienia.</w:t>
      </w:r>
    </w:p>
    <w:p w14:paraId="2822EEC5" w14:textId="77777777" w:rsidR="0093624E" w:rsidRPr="00B82987" w:rsidRDefault="0093624E" w:rsidP="00B83B37">
      <w:pPr>
        <w:numPr>
          <w:ilvl w:val="0"/>
          <w:numId w:val="2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82987">
        <w:rPr>
          <w:rFonts w:ascii="Arial" w:hAnsi="Arial" w:cs="Arial"/>
        </w:rPr>
        <w:t>ytuacji ekonomicznej i finansowej zapewniającej wykonanie  zamówienia.</w:t>
      </w:r>
    </w:p>
    <w:p w14:paraId="5F2ED45B" w14:textId="77777777" w:rsidR="0093624E" w:rsidRPr="00723CF6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3CF6">
        <w:rPr>
          <w:rFonts w:ascii="Arial" w:hAnsi="Arial" w:cs="Arial"/>
        </w:rPr>
        <w:t>Ocena spełnienia warunk</w:t>
      </w:r>
      <w:r>
        <w:rPr>
          <w:rFonts w:ascii="Arial" w:hAnsi="Arial" w:cs="Arial"/>
        </w:rPr>
        <w:t>ów</w:t>
      </w:r>
      <w:r w:rsidRPr="00723CF6">
        <w:rPr>
          <w:rFonts w:ascii="Arial" w:hAnsi="Arial" w:cs="Arial"/>
        </w:rPr>
        <w:t xml:space="preserve"> dokonana zostanie na podstawie złożonego oświadczenia o spełnianiu warunków udziału w postępowaniu –  zawartego w treści formularza oferty .</w:t>
      </w:r>
    </w:p>
    <w:p w14:paraId="22958A44" w14:textId="77777777"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E6190F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23CF6">
        <w:rPr>
          <w:rFonts w:ascii="Arial" w:hAnsi="Arial" w:cs="Arial"/>
          <w:b/>
          <w:bCs/>
          <w:color w:val="000000"/>
        </w:rPr>
        <w:t xml:space="preserve">V. Wykaz dokumentów </w:t>
      </w:r>
    </w:p>
    <w:p w14:paraId="5F5C43CB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A1996F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>1. Ofertę należy złożyć na formularzu ofertowym, którego wzór stanowi załącznik nr</w:t>
      </w:r>
      <w:r>
        <w:rPr>
          <w:rFonts w:ascii="Arial" w:hAnsi="Arial" w:cs="Arial"/>
          <w:color w:val="000000"/>
        </w:rPr>
        <w:t xml:space="preserve"> 2</w:t>
      </w:r>
      <w:r w:rsidRPr="00723CF6">
        <w:rPr>
          <w:rFonts w:ascii="Arial" w:hAnsi="Arial" w:cs="Arial"/>
          <w:color w:val="000000"/>
        </w:rPr>
        <w:t xml:space="preserve">. </w:t>
      </w:r>
    </w:p>
    <w:p w14:paraId="5F883D98" w14:textId="77777777" w:rsidR="0093624E" w:rsidRPr="00675D03" w:rsidRDefault="0093624E" w:rsidP="00675D0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 xml:space="preserve">2. </w:t>
      </w:r>
      <w:r w:rsidRPr="00E0181A">
        <w:rPr>
          <w:rFonts w:ascii="Arial" w:hAnsi="Arial" w:cs="Arial"/>
          <w:color w:val="000000"/>
        </w:rPr>
        <w:t>Do oferty należy załączyć</w:t>
      </w:r>
      <w:r>
        <w:rPr>
          <w:rFonts w:ascii="Arial" w:hAnsi="Arial" w:cs="Arial"/>
          <w:color w:val="000000"/>
        </w:rPr>
        <w:t xml:space="preserve"> </w:t>
      </w:r>
      <w:r w:rsidR="00675D03" w:rsidRPr="00233EE7">
        <w:rPr>
          <w:rFonts w:ascii="Arial" w:eastAsia="Arial" w:hAnsi="Arial" w:cs="Arial"/>
          <w:color w:val="000000"/>
          <w:kern w:val="1"/>
          <w:lang w:eastAsia="zh-CN"/>
        </w:rPr>
        <w:t xml:space="preserve">aktualny dokument określający status prawny Wykonawcy tzn. odpis </w:t>
      </w:r>
      <w:r w:rsidR="00675D03">
        <w:rPr>
          <w:rFonts w:ascii="Arial" w:eastAsia="Arial" w:hAnsi="Arial" w:cs="Arial"/>
          <w:color w:val="000000"/>
          <w:kern w:val="1"/>
          <w:lang w:eastAsia="zh-CN"/>
        </w:rPr>
        <w:t xml:space="preserve">                 </w:t>
      </w:r>
      <w:r w:rsidR="00675D03" w:rsidRPr="00233EE7">
        <w:rPr>
          <w:rFonts w:ascii="Arial" w:eastAsia="Arial" w:hAnsi="Arial" w:cs="Arial"/>
          <w:color w:val="000000"/>
          <w:kern w:val="1"/>
          <w:lang w:eastAsia="zh-CN"/>
        </w:rPr>
        <w:t>z właściwego rejestru lub centralnej ewidencji i informacji o działalności gospodarczej</w:t>
      </w:r>
    </w:p>
    <w:p w14:paraId="08AFDD3E" w14:textId="77777777" w:rsidR="0093624E" w:rsidRPr="002E21A9" w:rsidRDefault="0093624E" w:rsidP="009362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4"/>
        <w:rPr>
          <w:rFonts w:ascii="Arial" w:hAnsi="Arial" w:cs="Arial"/>
          <w:b/>
          <w:bCs/>
          <w:highlight w:val="white"/>
        </w:rPr>
      </w:pPr>
    </w:p>
    <w:p w14:paraId="5DC75203" w14:textId="77777777" w:rsidR="0093624E" w:rsidRPr="002E21A9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E21A9">
        <w:rPr>
          <w:rFonts w:ascii="Arial" w:hAnsi="Arial" w:cs="Arial"/>
          <w:b/>
          <w:bCs/>
          <w:color w:val="000000"/>
        </w:rPr>
        <w:t xml:space="preserve">VI. Informacje o sposobie porozumiewania się Zamawiającego z Wykonawcami </w:t>
      </w:r>
    </w:p>
    <w:p w14:paraId="42A229A9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 Sans Pro"/>
          <w:b/>
          <w:bCs/>
          <w:color w:val="000000"/>
        </w:rPr>
      </w:pPr>
    </w:p>
    <w:p w14:paraId="622519CD" w14:textId="44ABCFAE" w:rsidR="0093624E" w:rsidRPr="00723CF6" w:rsidRDefault="0093624E" w:rsidP="00B83B3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 xml:space="preserve">Osobą uprawnioną do kontaktowania się z Wykonawcą i udzielania wyjaśnień dotyczących postępowania jest  </w:t>
      </w:r>
      <w:r w:rsidR="006F338C">
        <w:rPr>
          <w:rFonts w:ascii="Arial" w:hAnsi="Arial" w:cs="Arial"/>
          <w:color w:val="000000"/>
        </w:rPr>
        <w:t>Artur Prasek</w:t>
      </w:r>
      <w:r w:rsidRPr="00723CF6">
        <w:rPr>
          <w:rFonts w:ascii="Arial" w:hAnsi="Arial" w:cs="Arial"/>
          <w:color w:val="000000"/>
        </w:rPr>
        <w:t xml:space="preserve"> tel. /48/ 383-57-</w:t>
      </w:r>
      <w:r>
        <w:rPr>
          <w:rFonts w:ascii="Arial" w:hAnsi="Arial" w:cs="Arial"/>
          <w:color w:val="000000"/>
        </w:rPr>
        <w:t>54</w:t>
      </w:r>
      <w:r w:rsidRPr="00723CF6">
        <w:rPr>
          <w:rFonts w:ascii="Arial" w:hAnsi="Arial" w:cs="Arial"/>
          <w:color w:val="000000"/>
        </w:rPr>
        <w:t xml:space="preserve"> </w:t>
      </w:r>
    </w:p>
    <w:p w14:paraId="445BAC68" w14:textId="77777777" w:rsidR="0093624E" w:rsidRPr="00D060EF" w:rsidRDefault="0093624E" w:rsidP="0093624E">
      <w:pPr>
        <w:autoSpaceDE w:val="0"/>
        <w:spacing w:after="0" w:line="240" w:lineRule="auto"/>
        <w:ind w:left="23"/>
        <w:rPr>
          <w:rFonts w:ascii="Arial" w:eastAsia="Arial Unicode MS" w:hAnsi="Arial" w:cs="Arial"/>
          <w:kern w:val="1"/>
          <w:lang w:val="en-US" w:eastAsia="zh-CN"/>
        </w:rPr>
      </w:pPr>
      <w:r w:rsidRPr="0093624E">
        <w:rPr>
          <w:rFonts w:ascii="Arial" w:hAnsi="Arial" w:cs="Arial"/>
          <w:color w:val="000000"/>
        </w:rPr>
        <w:t xml:space="preserve">     </w:t>
      </w:r>
      <w:r w:rsidRPr="00D060EF">
        <w:rPr>
          <w:rFonts w:ascii="Arial" w:hAnsi="Arial" w:cs="Arial"/>
          <w:color w:val="000000"/>
          <w:lang w:val="en-US"/>
        </w:rPr>
        <w:t>e-mail</w:t>
      </w:r>
      <w:r>
        <w:rPr>
          <w:rFonts w:ascii="Arial" w:hAnsi="Arial" w:cs="Arial"/>
          <w:color w:val="000000"/>
          <w:lang w:val="en-US"/>
        </w:rPr>
        <w:t xml:space="preserve">: </w:t>
      </w:r>
      <w:hyperlink r:id="rId8" w:history="1">
        <w:r w:rsidRPr="00D060EF">
          <w:rPr>
            <w:rStyle w:val="Hipercze"/>
            <w:rFonts w:ascii="Arial" w:eastAsia="Arial Unicode MS" w:hAnsi="Arial" w:cs="Arial"/>
            <w:kern w:val="1"/>
            <w:lang w:val="en-US" w:eastAsia="zh-CN"/>
          </w:rPr>
          <w:t>sekretariat@mzl.radom.pl</w:t>
        </w:r>
      </w:hyperlink>
    </w:p>
    <w:p w14:paraId="0BF1F0F2" w14:textId="77777777" w:rsidR="0093624E" w:rsidRPr="00723CF6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0" w:lineRule="atLeast"/>
        <w:ind w:left="284"/>
        <w:rPr>
          <w:rFonts w:ascii="Arial" w:hAnsi="Arial" w:cs="Arial"/>
          <w:color w:val="000000"/>
          <w:spacing w:val="-3"/>
          <w:highlight w:val="white"/>
          <w:vertAlign w:val="superscript"/>
        </w:rPr>
      </w:pPr>
      <w:r w:rsidRPr="00723CF6">
        <w:rPr>
          <w:rFonts w:ascii="Arial" w:hAnsi="Arial" w:cs="Arial"/>
          <w:color w:val="000000"/>
          <w:spacing w:val="-3"/>
          <w:highlight w:val="white"/>
        </w:rPr>
        <w:t>czas urzędowania: od poniedziałku do piątku, w godzinach 7</w:t>
      </w:r>
      <w:r>
        <w:rPr>
          <w:rFonts w:ascii="Arial" w:hAnsi="Arial" w:cs="Arial"/>
          <w:color w:val="000000"/>
          <w:spacing w:val="-3"/>
          <w:highlight w:val="white"/>
          <w:vertAlign w:val="superscript"/>
        </w:rPr>
        <w:t>15</w:t>
      </w:r>
      <w:r w:rsidRPr="00723CF6">
        <w:rPr>
          <w:rFonts w:ascii="Arial" w:hAnsi="Arial" w:cs="Arial"/>
          <w:color w:val="000000"/>
          <w:spacing w:val="-3"/>
          <w:highlight w:val="white"/>
        </w:rPr>
        <w:t xml:space="preserve"> – </w:t>
      </w:r>
      <w:r>
        <w:rPr>
          <w:rFonts w:ascii="Arial" w:hAnsi="Arial" w:cs="Arial"/>
          <w:color w:val="000000"/>
          <w:spacing w:val="-3"/>
          <w:highlight w:val="white"/>
        </w:rPr>
        <w:t>15</w:t>
      </w:r>
      <w:r>
        <w:rPr>
          <w:rFonts w:ascii="Arial" w:hAnsi="Arial" w:cs="Arial"/>
          <w:color w:val="000000"/>
          <w:spacing w:val="-3"/>
          <w:highlight w:val="white"/>
          <w:vertAlign w:val="superscript"/>
        </w:rPr>
        <w:t>15</w:t>
      </w:r>
    </w:p>
    <w:p w14:paraId="5BB51B40" w14:textId="77777777" w:rsidR="0093624E" w:rsidRDefault="0093624E" w:rsidP="0093624E">
      <w:pPr>
        <w:widowControl w:val="0"/>
        <w:suppressAutoHyphens/>
        <w:autoSpaceDE w:val="0"/>
        <w:autoSpaceDN w:val="0"/>
        <w:adjustRightInd w:val="0"/>
        <w:spacing w:after="0" w:line="254" w:lineRule="atLeast"/>
        <w:ind w:left="284"/>
        <w:rPr>
          <w:rFonts w:ascii="Arial" w:hAnsi="Arial" w:cs="Arial"/>
          <w:color w:val="000000"/>
          <w:highlight w:val="white"/>
        </w:rPr>
      </w:pPr>
      <w:r w:rsidRPr="00723CF6">
        <w:rPr>
          <w:rFonts w:ascii="Arial" w:hAnsi="Arial" w:cs="Arial"/>
          <w:color w:val="000000"/>
          <w:highlight w:val="white"/>
        </w:rPr>
        <w:lastRenderedPageBreak/>
        <w:t>faks do korespondencji (48) 383-57-49</w:t>
      </w:r>
    </w:p>
    <w:p w14:paraId="4DE34DF3" w14:textId="2780B46F" w:rsidR="0093624E" w:rsidRDefault="0093624E" w:rsidP="00B83B3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54" w:lineRule="atLeast"/>
        <w:ind w:left="284" w:hanging="28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Wykonawca może składać zapytania do postępowania na adres e-mail do dnia </w:t>
      </w:r>
      <w:r w:rsidR="006F338C">
        <w:rPr>
          <w:rFonts w:ascii="Arial" w:hAnsi="Arial" w:cs="Arial"/>
          <w:color w:val="000000"/>
          <w:highlight w:val="white"/>
        </w:rPr>
        <w:t>09</w:t>
      </w:r>
      <w:r>
        <w:rPr>
          <w:rFonts w:ascii="Arial" w:hAnsi="Arial" w:cs="Arial"/>
          <w:color w:val="000000"/>
          <w:highlight w:val="white"/>
        </w:rPr>
        <w:t>.0</w:t>
      </w:r>
      <w:r w:rsidR="006F338C">
        <w:rPr>
          <w:rFonts w:ascii="Arial" w:hAnsi="Arial" w:cs="Arial"/>
          <w:color w:val="000000"/>
          <w:highlight w:val="white"/>
        </w:rPr>
        <w:t>8</w:t>
      </w:r>
      <w:r>
        <w:rPr>
          <w:rFonts w:ascii="Arial" w:hAnsi="Arial" w:cs="Arial"/>
          <w:color w:val="000000"/>
          <w:highlight w:val="white"/>
        </w:rPr>
        <w:t>.202</w:t>
      </w:r>
      <w:r w:rsidR="00E61BB5">
        <w:rPr>
          <w:rFonts w:ascii="Arial" w:hAnsi="Arial" w:cs="Arial"/>
          <w:color w:val="000000"/>
          <w:highlight w:val="white"/>
        </w:rPr>
        <w:t>4</w:t>
      </w:r>
      <w:r>
        <w:rPr>
          <w:rFonts w:ascii="Arial" w:hAnsi="Arial" w:cs="Arial"/>
          <w:color w:val="000000"/>
          <w:highlight w:val="white"/>
        </w:rPr>
        <w:t xml:space="preserve"> r do godz. 9:00</w:t>
      </w:r>
    </w:p>
    <w:p w14:paraId="24324C1B" w14:textId="77777777" w:rsidR="0093624E" w:rsidRPr="00723CF6" w:rsidRDefault="0093624E" w:rsidP="00B83B37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54" w:lineRule="atLeast"/>
        <w:ind w:left="284" w:hanging="284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Odpowiedzi kierowane będą na adres e-mail wskazany przez Wykonawcę. </w:t>
      </w:r>
    </w:p>
    <w:p w14:paraId="389E5FB5" w14:textId="77777777" w:rsidR="0093624E" w:rsidRPr="00723CF6" w:rsidRDefault="0093624E" w:rsidP="009362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CA6990" w14:textId="77777777" w:rsidR="0093624E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E21A9">
        <w:rPr>
          <w:rFonts w:ascii="Arial" w:hAnsi="Arial" w:cs="Arial"/>
          <w:b/>
          <w:bCs/>
          <w:color w:val="000000"/>
        </w:rPr>
        <w:t>VII. Kryterium wyboru najkorzystniejszej oferty będzie cena brutto - 100%.</w:t>
      </w:r>
    </w:p>
    <w:p w14:paraId="264085BE" w14:textId="77777777" w:rsidR="0093624E" w:rsidRPr="002E21A9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45787FE" w14:textId="77777777" w:rsidR="0093624E" w:rsidRDefault="0093624E" w:rsidP="0093624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5C16E8">
        <w:rPr>
          <w:rFonts w:ascii="Arial" w:hAnsi="Arial" w:cs="Arial"/>
        </w:rPr>
        <w:t>Zamawiający oceni</w:t>
      </w:r>
      <w:r>
        <w:rPr>
          <w:rFonts w:ascii="Arial" w:hAnsi="Arial" w:cs="Arial"/>
        </w:rPr>
        <w:t xml:space="preserve"> </w:t>
      </w:r>
      <w:r w:rsidRPr="005C16E8">
        <w:rPr>
          <w:rFonts w:ascii="Arial" w:hAnsi="Arial" w:cs="Arial"/>
        </w:rPr>
        <w:t>i porówna</w:t>
      </w:r>
      <w:r>
        <w:rPr>
          <w:rFonts w:ascii="Arial" w:hAnsi="Arial" w:cs="Arial"/>
        </w:rPr>
        <w:t xml:space="preserve"> </w:t>
      </w:r>
      <w:r w:rsidRPr="005C16E8">
        <w:rPr>
          <w:rFonts w:ascii="Arial" w:hAnsi="Arial" w:cs="Arial"/>
        </w:rPr>
        <w:t>te oferty, które zostaną złożone przez Wykonawców i nie zostaną odrzucone przez Zamawiającego.</w:t>
      </w:r>
      <w:r w:rsidRPr="005C16E8">
        <w:rPr>
          <w:rFonts w:ascii="Arial" w:hAnsi="Arial" w:cs="Arial"/>
          <w:bCs/>
        </w:rPr>
        <w:t xml:space="preserve"> </w:t>
      </w:r>
      <w:r w:rsidRPr="005C16E8">
        <w:rPr>
          <w:rFonts w:ascii="Arial" w:hAnsi="Arial" w:cs="Arial"/>
        </w:rPr>
        <w:t xml:space="preserve">Przy wyborze oferty,  Zamawiający będzie się kierował następującymi kryterium: </w:t>
      </w:r>
      <w:r w:rsidRPr="005C16E8">
        <w:rPr>
          <w:rFonts w:ascii="Arial" w:hAnsi="Arial" w:cs="Arial"/>
          <w:b/>
          <w:bCs/>
        </w:rPr>
        <w:t>cena - waga kryterium 100 %</w:t>
      </w:r>
      <w:r>
        <w:rPr>
          <w:rFonts w:ascii="Arial" w:hAnsi="Arial" w:cs="Arial"/>
          <w:b/>
          <w:bCs/>
        </w:rPr>
        <w:t xml:space="preserve"> </w:t>
      </w:r>
      <w:r w:rsidRPr="005C16E8">
        <w:rPr>
          <w:rFonts w:ascii="Arial" w:hAnsi="Arial" w:cs="Arial"/>
          <w:b/>
          <w:bCs/>
        </w:rPr>
        <w:t>(max 100 pkt.)</w:t>
      </w:r>
      <w:r w:rsidRPr="005C16E8">
        <w:rPr>
          <w:rFonts w:ascii="Arial" w:hAnsi="Arial" w:cs="Arial"/>
        </w:rPr>
        <w:t xml:space="preserve">. </w:t>
      </w:r>
    </w:p>
    <w:p w14:paraId="7D08D710" w14:textId="77777777" w:rsidR="0093624E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572F7F11" w14:textId="77777777" w:rsidR="0093624E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16E8">
        <w:rPr>
          <w:rFonts w:ascii="Arial" w:hAnsi="Arial" w:cs="Arial"/>
        </w:rPr>
        <w:t>Sposób obliczania wartości punktowej</w:t>
      </w:r>
      <w:r>
        <w:rPr>
          <w:rFonts w:ascii="Arial" w:hAnsi="Arial" w:cs="Arial"/>
        </w:rPr>
        <w:t xml:space="preserve"> dla każdej z części zamówienia</w:t>
      </w:r>
      <w:r w:rsidRPr="005C16E8">
        <w:rPr>
          <w:rFonts w:ascii="Arial" w:hAnsi="Arial" w:cs="Arial"/>
        </w:rPr>
        <w:t>:</w:t>
      </w:r>
    </w:p>
    <w:p w14:paraId="542A8B90" w14:textId="77777777" w:rsidR="0093624E" w:rsidRPr="005C16E8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7F38EBB9" w14:textId="77777777" w:rsidR="0093624E" w:rsidRPr="005C16E8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16E8">
        <w:rPr>
          <w:rFonts w:ascii="Arial" w:hAnsi="Arial" w:cs="Arial"/>
          <w:b/>
        </w:rPr>
        <w:tab/>
      </w:r>
      <w:r w:rsidRPr="005C16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5C16E8">
        <w:rPr>
          <w:rFonts w:ascii="Arial" w:hAnsi="Arial" w:cs="Arial"/>
        </w:rPr>
        <w:t xml:space="preserve">Cena min </w:t>
      </w:r>
    </w:p>
    <w:p w14:paraId="45B8254C" w14:textId="77777777" w:rsidR="0093624E" w:rsidRPr="005C16E8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5C16E8">
        <w:rPr>
          <w:rFonts w:ascii="Arial" w:hAnsi="Arial" w:cs="Arial"/>
        </w:rPr>
        <w:t>Kc</w:t>
      </w:r>
      <w:proofErr w:type="spellEnd"/>
      <w:r w:rsidRPr="005C16E8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   --</w:t>
      </w:r>
      <w:r w:rsidRPr="005C16E8">
        <w:rPr>
          <w:rFonts w:ascii="Arial" w:hAnsi="Arial" w:cs="Arial"/>
        </w:rPr>
        <w:t>------</w:t>
      </w:r>
      <w:r>
        <w:rPr>
          <w:rFonts w:ascii="Arial" w:hAnsi="Arial" w:cs="Arial"/>
        </w:rPr>
        <w:t>--</w:t>
      </w:r>
      <w:r w:rsidRPr="005C16E8">
        <w:rPr>
          <w:rFonts w:ascii="Arial" w:hAnsi="Arial" w:cs="Arial"/>
        </w:rPr>
        <w:t xml:space="preserve">-   x 100 </w:t>
      </w:r>
    </w:p>
    <w:p w14:paraId="447BAFA6" w14:textId="77777777" w:rsidR="0093624E" w:rsidRPr="005C16E8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16E8">
        <w:rPr>
          <w:rFonts w:ascii="Arial" w:hAnsi="Arial" w:cs="Arial"/>
        </w:rPr>
        <w:t xml:space="preserve">           C </w:t>
      </w:r>
      <w:proofErr w:type="spellStart"/>
      <w:r w:rsidRPr="005C16E8">
        <w:rPr>
          <w:rFonts w:ascii="Arial" w:hAnsi="Arial" w:cs="Arial"/>
        </w:rPr>
        <w:t>bad</w:t>
      </w:r>
      <w:proofErr w:type="spellEnd"/>
      <w:r w:rsidRPr="005C16E8">
        <w:rPr>
          <w:rFonts w:ascii="Arial" w:hAnsi="Arial" w:cs="Arial"/>
        </w:rPr>
        <w:t xml:space="preserve"> </w:t>
      </w:r>
    </w:p>
    <w:p w14:paraId="580E4161" w14:textId="77777777" w:rsidR="0093624E" w:rsidRPr="005C16E8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16E8">
        <w:rPr>
          <w:rFonts w:ascii="Arial" w:hAnsi="Arial" w:cs="Arial"/>
        </w:rPr>
        <w:t xml:space="preserve">gdzie: </w:t>
      </w:r>
    </w:p>
    <w:p w14:paraId="35EF0A6B" w14:textId="77777777" w:rsidR="0093624E" w:rsidRPr="005C16E8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5C16E8">
        <w:rPr>
          <w:rFonts w:ascii="Arial" w:hAnsi="Arial" w:cs="Arial"/>
        </w:rPr>
        <w:t>Kc</w:t>
      </w:r>
      <w:proofErr w:type="spellEnd"/>
      <w:r w:rsidRPr="005C16E8">
        <w:rPr>
          <w:rFonts w:ascii="Arial" w:hAnsi="Arial" w:cs="Arial"/>
        </w:rPr>
        <w:t xml:space="preserve"> – liczba punktów w kryterium cena </w:t>
      </w:r>
    </w:p>
    <w:p w14:paraId="2E6F7F18" w14:textId="77777777" w:rsidR="0093624E" w:rsidRPr="005C16E8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16E8">
        <w:rPr>
          <w:rFonts w:ascii="Arial" w:hAnsi="Arial" w:cs="Arial"/>
        </w:rPr>
        <w:t xml:space="preserve">C min – najniższa cena spośród ofert nie podlegających odrzuceniu </w:t>
      </w:r>
    </w:p>
    <w:p w14:paraId="066B757E" w14:textId="77777777" w:rsidR="0093624E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C16E8">
        <w:rPr>
          <w:rFonts w:ascii="Arial" w:hAnsi="Arial" w:cs="Arial"/>
        </w:rPr>
        <w:t xml:space="preserve">C </w:t>
      </w:r>
      <w:proofErr w:type="spellStart"/>
      <w:r w:rsidRPr="005C16E8">
        <w:rPr>
          <w:rFonts w:ascii="Arial" w:hAnsi="Arial" w:cs="Arial"/>
        </w:rPr>
        <w:t>bad</w:t>
      </w:r>
      <w:proofErr w:type="spellEnd"/>
      <w:r w:rsidRPr="005C16E8">
        <w:rPr>
          <w:rFonts w:ascii="Arial" w:hAnsi="Arial" w:cs="Arial"/>
        </w:rPr>
        <w:t xml:space="preserve"> – cena oferty badanej </w:t>
      </w:r>
    </w:p>
    <w:p w14:paraId="638717F8" w14:textId="77777777" w:rsidR="0093624E" w:rsidRDefault="0093624E" w:rsidP="0093624E">
      <w:pPr>
        <w:spacing w:after="0" w:line="240" w:lineRule="auto"/>
        <w:ind w:left="567" w:hanging="283"/>
        <w:jc w:val="both"/>
        <w:rPr>
          <w:rFonts w:ascii="Arial" w:hAnsi="Arial" w:cs="Arial"/>
        </w:rPr>
      </w:pPr>
    </w:p>
    <w:p w14:paraId="50AF83F2" w14:textId="77777777" w:rsidR="0093624E" w:rsidRPr="002E21A9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65C89B" w14:textId="77777777" w:rsidR="0093624E" w:rsidRPr="002E21A9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E21A9">
        <w:rPr>
          <w:rFonts w:ascii="Arial" w:hAnsi="Arial" w:cs="Arial"/>
          <w:b/>
          <w:bCs/>
          <w:color w:val="000000"/>
        </w:rPr>
        <w:t xml:space="preserve">VIII. Miejsce i termin składania i otwarcia ofert </w:t>
      </w:r>
    </w:p>
    <w:p w14:paraId="73CDDF83" w14:textId="77777777" w:rsidR="0093624E" w:rsidRPr="002E21A9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049283" w14:textId="77777777" w:rsidR="0093624E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 xml:space="preserve">1.Ofertę należy złożyć </w:t>
      </w:r>
    </w:p>
    <w:p w14:paraId="1675710D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 adres Miejski Zarząd Lokalami w Radomiu sekretariat ul. Garbarska 55/57 26-600 Radom lub</w:t>
      </w:r>
    </w:p>
    <w:p w14:paraId="327EC1D0" w14:textId="77777777" w:rsidR="0093624E" w:rsidRPr="0026579E" w:rsidRDefault="0093624E" w:rsidP="0093624E">
      <w:pPr>
        <w:autoSpaceDE w:val="0"/>
        <w:spacing w:after="0"/>
        <w:ind w:left="23"/>
        <w:rPr>
          <w:rFonts w:ascii="Arial" w:eastAsia="Arial Unicode MS" w:hAnsi="Arial" w:cs="Arial"/>
          <w:kern w:val="1"/>
          <w:lang w:eastAsia="zh-CN"/>
        </w:rPr>
      </w:pPr>
      <w:r>
        <w:rPr>
          <w:rFonts w:ascii="Arial" w:hAnsi="Arial" w:cs="Arial"/>
          <w:color w:val="000000"/>
        </w:rPr>
        <w:t xml:space="preserve">    </w:t>
      </w:r>
      <w:r w:rsidRPr="00723CF6">
        <w:rPr>
          <w:rFonts w:ascii="Arial" w:hAnsi="Arial" w:cs="Arial"/>
          <w:color w:val="000000"/>
        </w:rPr>
        <w:t>- na adres e-mail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 w:rsidRPr="00D060EF">
          <w:rPr>
            <w:rFonts w:ascii="Arial" w:eastAsia="Arial Unicode MS" w:hAnsi="Arial" w:cs="Arial"/>
            <w:color w:val="000080"/>
            <w:kern w:val="1"/>
            <w:u w:val="single"/>
            <w:lang w:eastAsia="zh-CN"/>
          </w:rPr>
          <w:t>sekretariat@mzl.radom.pl</w:t>
        </w:r>
      </w:hyperlink>
    </w:p>
    <w:p w14:paraId="43DE03FB" w14:textId="3FCE27AF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Neo Sans Pro" w:hAnsi="Neo Sans Pro" w:cs="Neo Sans Pro"/>
          <w:b/>
          <w:bCs/>
          <w:color w:val="000000"/>
        </w:rPr>
      </w:pPr>
      <w:r w:rsidRPr="00723CF6">
        <w:rPr>
          <w:rFonts w:ascii="Arial" w:hAnsi="Arial" w:cs="Arial"/>
          <w:b/>
          <w:bCs/>
          <w:color w:val="000000"/>
        </w:rPr>
        <w:t xml:space="preserve"> </w:t>
      </w:r>
      <w:r w:rsidRPr="00723CF6">
        <w:rPr>
          <w:rFonts w:ascii="Arial" w:hAnsi="Arial" w:cs="Arial"/>
          <w:color w:val="000000"/>
        </w:rPr>
        <w:t xml:space="preserve">w terminie </w:t>
      </w:r>
      <w:r w:rsidRPr="00723CF6">
        <w:rPr>
          <w:rFonts w:ascii="Arial" w:hAnsi="Arial" w:cs="Arial"/>
          <w:b/>
          <w:bCs/>
          <w:color w:val="000000"/>
        </w:rPr>
        <w:t xml:space="preserve">do </w:t>
      </w:r>
      <w:r w:rsidR="006F338C">
        <w:rPr>
          <w:rFonts w:ascii="Arial" w:hAnsi="Arial" w:cs="Arial"/>
          <w:b/>
          <w:bCs/>
          <w:color w:val="000000"/>
        </w:rPr>
        <w:t>12</w:t>
      </w:r>
      <w:r>
        <w:rPr>
          <w:rFonts w:ascii="Arial" w:hAnsi="Arial" w:cs="Arial"/>
          <w:b/>
          <w:bCs/>
          <w:color w:val="000000"/>
        </w:rPr>
        <w:t>.0</w:t>
      </w:r>
      <w:r w:rsidR="006F338C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>.202</w:t>
      </w:r>
      <w:r w:rsidR="00303729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 r. do</w:t>
      </w:r>
      <w:r w:rsidRPr="00723CF6">
        <w:rPr>
          <w:rFonts w:ascii="Arial" w:hAnsi="Arial" w:cs="Arial"/>
          <w:b/>
          <w:bCs/>
          <w:color w:val="000000"/>
        </w:rPr>
        <w:t xml:space="preserve"> godz. </w:t>
      </w:r>
      <w:r>
        <w:rPr>
          <w:rFonts w:ascii="Arial" w:hAnsi="Arial" w:cs="Arial"/>
          <w:b/>
          <w:bCs/>
          <w:color w:val="000000"/>
        </w:rPr>
        <w:t>10:00</w:t>
      </w:r>
    </w:p>
    <w:p w14:paraId="374B8F99" w14:textId="648694E6" w:rsidR="0093624E" w:rsidRPr="00BF1E0D" w:rsidRDefault="0093624E" w:rsidP="0093624E">
      <w:pPr>
        <w:spacing w:after="0" w:line="240" w:lineRule="auto"/>
        <w:ind w:left="227"/>
        <w:jc w:val="both"/>
        <w:rPr>
          <w:rFonts w:ascii="Arial" w:hAnsi="Arial" w:cs="Arial"/>
        </w:rPr>
      </w:pPr>
      <w:r w:rsidRPr="00723CF6">
        <w:rPr>
          <w:rFonts w:ascii="Arial" w:hAnsi="Arial" w:cs="Arial"/>
          <w:highlight w:val="white"/>
        </w:rPr>
        <w:t xml:space="preserve">tytuł oferta na: </w:t>
      </w:r>
      <w:r>
        <w:rPr>
          <w:rFonts w:ascii="Arial" w:hAnsi="Arial" w:cs="Arial"/>
        </w:rPr>
        <w:t>„</w:t>
      </w:r>
      <w:r w:rsidRPr="00BF1E0D">
        <w:rPr>
          <w:rFonts w:ascii="Arial" w:hAnsi="Arial" w:cs="Arial"/>
        </w:rPr>
        <w:t>.</w:t>
      </w:r>
      <w:r w:rsidR="00B46AB3">
        <w:rPr>
          <w:rFonts w:ascii="Arial" w:hAnsi="Arial" w:cs="Arial"/>
        </w:rPr>
        <w:t>Usługa m</w:t>
      </w:r>
      <w:r w:rsidRPr="00B919E1">
        <w:rPr>
          <w:rFonts w:ascii="Arial" w:hAnsi="Arial" w:cs="Arial"/>
          <w:color w:val="000000"/>
        </w:rPr>
        <w:t>yci</w:t>
      </w:r>
      <w:r w:rsidR="00B46AB3">
        <w:rPr>
          <w:rFonts w:ascii="Arial" w:hAnsi="Arial" w:cs="Arial"/>
          <w:color w:val="000000"/>
        </w:rPr>
        <w:t>a</w:t>
      </w:r>
      <w:r w:rsidRPr="00B919E1">
        <w:rPr>
          <w:rFonts w:ascii="Arial" w:hAnsi="Arial" w:cs="Arial"/>
          <w:color w:val="000000"/>
        </w:rPr>
        <w:t xml:space="preserve"> i dezynfekcj</w:t>
      </w:r>
      <w:r w:rsidR="00B46AB3">
        <w:rPr>
          <w:rFonts w:ascii="Arial" w:hAnsi="Arial" w:cs="Arial"/>
          <w:color w:val="000000"/>
        </w:rPr>
        <w:t>i</w:t>
      </w:r>
      <w:r w:rsidRPr="00B919E1">
        <w:rPr>
          <w:rFonts w:ascii="Arial" w:hAnsi="Arial" w:cs="Arial"/>
          <w:color w:val="000000"/>
        </w:rPr>
        <w:t xml:space="preserve"> pojemników na odpady komunalne</w:t>
      </w:r>
      <w:r>
        <w:rPr>
          <w:rFonts w:ascii="Arial" w:hAnsi="Arial" w:cs="Arial"/>
        </w:rPr>
        <w:t>”</w:t>
      </w:r>
    </w:p>
    <w:p w14:paraId="68D0AB22" w14:textId="77777777" w:rsidR="0093624E" w:rsidRDefault="0093624E" w:rsidP="009362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E0181A">
        <w:rPr>
          <w:rFonts w:ascii="Arial" w:hAnsi="Arial" w:cs="Arial"/>
          <w:color w:val="000000"/>
        </w:rPr>
        <w:t>. Oferty złożone po terminie nie  będą oceniane przez Zamawiającego.</w:t>
      </w:r>
    </w:p>
    <w:p w14:paraId="28422D4A" w14:textId="77777777" w:rsidR="0093624E" w:rsidRPr="00C800D8" w:rsidRDefault="0093624E" w:rsidP="00B83B3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800D8">
        <w:rPr>
          <w:rFonts w:ascii="Arial" w:hAnsi="Arial" w:cs="Arial"/>
        </w:rPr>
        <w:t>Każdy Wykonawca może złożyć tylko jedną ofertę.</w:t>
      </w:r>
      <w:r>
        <w:rPr>
          <w:rFonts w:ascii="Arial" w:hAnsi="Arial" w:cs="Arial"/>
        </w:rPr>
        <w:t xml:space="preserve"> Wykonawca może wycofać ofertę przed terminem składania ofert.</w:t>
      </w:r>
    </w:p>
    <w:p w14:paraId="0DD045FB" w14:textId="77777777" w:rsidR="0093624E" w:rsidRPr="00C800D8" w:rsidRDefault="0093624E" w:rsidP="00B83B3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800D8">
        <w:rPr>
          <w:rFonts w:ascii="Arial" w:hAnsi="Arial" w:cs="Arial"/>
        </w:rPr>
        <w:t>Oferta powinna być sporządzona w języku polskim, w formie pisemnej</w:t>
      </w:r>
      <w:r>
        <w:rPr>
          <w:rFonts w:ascii="Arial" w:hAnsi="Arial" w:cs="Arial"/>
        </w:rPr>
        <w:t xml:space="preserve"> lub dokumentowej</w:t>
      </w:r>
      <w:r w:rsidRPr="00C800D8">
        <w:rPr>
          <w:rFonts w:ascii="Arial" w:hAnsi="Arial" w:cs="Arial"/>
        </w:rPr>
        <w:t xml:space="preserve">.  </w:t>
      </w:r>
    </w:p>
    <w:p w14:paraId="0A195659" w14:textId="77777777" w:rsidR="0093624E" w:rsidRPr="00C800D8" w:rsidRDefault="0093624E" w:rsidP="00B83B37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800D8">
        <w:rPr>
          <w:rFonts w:ascii="Arial" w:hAnsi="Arial" w:cs="Arial"/>
        </w:rPr>
        <w:t xml:space="preserve">Ofertę należy złożyć na formularzu ofertowym stanowiącym załącznik do niniejszego zapytania ofertowego; </w:t>
      </w:r>
    </w:p>
    <w:p w14:paraId="09125599" w14:textId="77777777" w:rsidR="0093624E" w:rsidRPr="00723CF6" w:rsidRDefault="0093624E" w:rsidP="0093624E">
      <w:pPr>
        <w:spacing w:after="0" w:line="200" w:lineRule="atLeast"/>
        <w:ind w:left="284" w:hanging="284"/>
        <w:jc w:val="both"/>
        <w:rPr>
          <w:rFonts w:ascii="Arial" w:hAnsi="Arial" w:cs="Arial"/>
        </w:rPr>
      </w:pPr>
    </w:p>
    <w:p w14:paraId="1F6A8A14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3FDD48" w14:textId="77777777" w:rsidR="0093624E" w:rsidRPr="002E21A9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E21A9">
        <w:rPr>
          <w:rFonts w:ascii="Arial" w:hAnsi="Arial" w:cs="Arial"/>
          <w:b/>
          <w:bCs/>
          <w:color w:val="000000"/>
          <w:u w:val="single"/>
        </w:rPr>
        <w:t>IX. Opis sposobu obliczenia ceny:</w:t>
      </w:r>
    </w:p>
    <w:p w14:paraId="0E18FFF5" w14:textId="77777777" w:rsidR="0093624E" w:rsidRPr="00723CF6" w:rsidRDefault="0093624E" w:rsidP="0093624E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autoSpaceDN w:val="0"/>
        <w:adjustRightInd w:val="0"/>
        <w:spacing w:before="245" w:after="0" w:line="100" w:lineRule="atLeast"/>
        <w:ind w:left="284" w:hanging="284"/>
        <w:jc w:val="both"/>
        <w:rPr>
          <w:rFonts w:ascii="Arial" w:hAnsi="Arial" w:cs="Arial"/>
        </w:rPr>
      </w:pPr>
      <w:r w:rsidRPr="00723CF6">
        <w:rPr>
          <w:rFonts w:ascii="Arial" w:hAnsi="Arial" w:cs="Arial"/>
        </w:rPr>
        <w:t>W „formularzu cenowym" należy podać cen</w:t>
      </w:r>
      <w:r>
        <w:rPr>
          <w:rFonts w:ascii="Arial" w:hAnsi="Arial" w:cs="Arial"/>
        </w:rPr>
        <w:t>y</w:t>
      </w:r>
      <w:r w:rsidRPr="00723CF6">
        <w:rPr>
          <w:rFonts w:ascii="Arial" w:hAnsi="Arial" w:cs="Arial"/>
        </w:rPr>
        <w:t xml:space="preserve"> jednostkow</w:t>
      </w:r>
      <w:r>
        <w:rPr>
          <w:rFonts w:ascii="Arial" w:hAnsi="Arial" w:cs="Arial"/>
        </w:rPr>
        <w:t>e</w:t>
      </w:r>
      <w:r w:rsidRPr="00723CF6">
        <w:rPr>
          <w:rFonts w:ascii="Arial" w:hAnsi="Arial" w:cs="Arial"/>
        </w:rPr>
        <w:t xml:space="preserve"> netto oraz cenę całego zamówienia</w:t>
      </w:r>
      <w:r>
        <w:rPr>
          <w:rFonts w:ascii="Arial" w:hAnsi="Arial" w:cs="Arial"/>
        </w:rPr>
        <w:t xml:space="preserve"> netto i brutto</w:t>
      </w:r>
      <w:r w:rsidRPr="00723CF6">
        <w:rPr>
          <w:rFonts w:ascii="Arial" w:hAnsi="Arial" w:cs="Arial"/>
        </w:rPr>
        <w:t>.</w:t>
      </w:r>
      <w:r w:rsidRPr="00723CF6">
        <w:rPr>
          <w:rFonts w:ascii="Arial" w:hAnsi="Arial" w:cs="Arial"/>
          <w:b/>
          <w:bCs/>
        </w:rPr>
        <w:t xml:space="preserve"> </w:t>
      </w:r>
      <w:r w:rsidRPr="00723CF6">
        <w:rPr>
          <w:rFonts w:ascii="Arial" w:hAnsi="Arial" w:cs="Arial"/>
        </w:rPr>
        <w:t>Przy wyliczeniu ceny brutto należy uwzględnić wszystkie koszty związane z realizacją przedmiotu zamówienia, wszelkie należne opłaty</w:t>
      </w:r>
      <w:r>
        <w:rPr>
          <w:rFonts w:ascii="Arial" w:hAnsi="Arial" w:cs="Arial"/>
        </w:rPr>
        <w:t xml:space="preserve"> </w:t>
      </w:r>
      <w:r w:rsidRPr="00723CF6">
        <w:rPr>
          <w:rFonts w:ascii="Arial" w:hAnsi="Arial" w:cs="Arial"/>
        </w:rPr>
        <w:t xml:space="preserve">i podatki koszty materiałów, koszty transportu oraz wszystkie pozostałe koszty realizacji zamówienia, wg  odpowiadających jej składników cenowych. </w:t>
      </w:r>
      <w:r w:rsidRPr="00723CF6">
        <w:rPr>
          <w:rFonts w:ascii="Arial" w:hAnsi="Arial" w:cs="Arial"/>
          <w:b/>
          <w:bCs/>
        </w:rPr>
        <w:t>Wartość całkowita oferty</w:t>
      </w:r>
      <w:r>
        <w:rPr>
          <w:rFonts w:ascii="Arial" w:hAnsi="Arial" w:cs="Arial"/>
          <w:b/>
          <w:bCs/>
        </w:rPr>
        <w:t xml:space="preserve"> </w:t>
      </w:r>
      <w:r w:rsidRPr="00723CF6">
        <w:rPr>
          <w:rFonts w:ascii="Arial" w:hAnsi="Arial" w:cs="Arial"/>
          <w:u w:val="single"/>
        </w:rPr>
        <w:t>(cena brutto)</w:t>
      </w:r>
      <w:r w:rsidRPr="00723CF6">
        <w:rPr>
          <w:rFonts w:ascii="Arial" w:hAnsi="Arial" w:cs="Arial"/>
        </w:rPr>
        <w:t xml:space="preserve">  -</w:t>
      </w:r>
      <w:r w:rsidRPr="00723CF6">
        <w:rPr>
          <w:rFonts w:ascii="Arial" w:hAnsi="Arial" w:cs="Arial"/>
          <w:color w:val="FF6600"/>
        </w:rPr>
        <w:t xml:space="preserve"> </w:t>
      </w:r>
      <w:r w:rsidRPr="00723CF6">
        <w:rPr>
          <w:rFonts w:ascii="Arial" w:hAnsi="Arial" w:cs="Arial"/>
        </w:rPr>
        <w:t xml:space="preserve">będzie brana pod uwagę przez Zamawiającego </w:t>
      </w:r>
      <w:r>
        <w:rPr>
          <w:rFonts w:ascii="Arial" w:hAnsi="Arial" w:cs="Arial"/>
        </w:rPr>
        <w:t xml:space="preserve"> </w:t>
      </w:r>
      <w:r w:rsidRPr="00723CF6">
        <w:rPr>
          <w:rFonts w:ascii="Arial" w:hAnsi="Arial" w:cs="Arial"/>
        </w:rPr>
        <w:t xml:space="preserve">w trakcie wyboru najkorzystniejszej oferty. </w:t>
      </w:r>
    </w:p>
    <w:p w14:paraId="70200396" w14:textId="77777777" w:rsidR="0093624E" w:rsidRDefault="0093624E" w:rsidP="0093624E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00" w:after="10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>Wykonawca zobowiązany jest do podania całkowitej ceny zamówienia, wyliczonej do dwóch miejsc po przecinku.</w:t>
      </w:r>
    </w:p>
    <w:p w14:paraId="17368A6E" w14:textId="77777777" w:rsidR="0093624E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2695808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 Sans Pro"/>
          <w:b/>
          <w:bCs/>
          <w:color w:val="000000"/>
        </w:rPr>
      </w:pPr>
      <w:r w:rsidRPr="00AB5FEF">
        <w:rPr>
          <w:rFonts w:ascii="Arial" w:hAnsi="Arial" w:cs="Arial"/>
          <w:b/>
          <w:bCs/>
          <w:color w:val="000000"/>
        </w:rPr>
        <w:t>X. Informacje o formalnościach, jakie powinny zostać dopełnione po wyborze oferty w</w:t>
      </w:r>
      <w:r>
        <w:rPr>
          <w:rFonts w:ascii="Arial" w:hAnsi="Arial" w:cs="Arial"/>
          <w:b/>
          <w:bCs/>
          <w:color w:val="000000"/>
        </w:rPr>
        <w:t> </w:t>
      </w:r>
      <w:r w:rsidRPr="00AB5FEF">
        <w:rPr>
          <w:rFonts w:ascii="Arial" w:hAnsi="Arial" w:cs="Arial"/>
          <w:b/>
          <w:bCs/>
          <w:color w:val="000000"/>
        </w:rPr>
        <w:t>celu udzielenia zamówienia</w:t>
      </w:r>
      <w:r w:rsidRPr="00723CF6">
        <w:rPr>
          <w:rFonts w:ascii="Neo Sans Pro" w:hAnsi="Neo Sans Pro" w:cs="Neo Sans Pro"/>
          <w:b/>
          <w:bCs/>
          <w:color w:val="000000"/>
        </w:rPr>
        <w:t xml:space="preserve"> </w:t>
      </w:r>
    </w:p>
    <w:p w14:paraId="3E62FBFB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Neo Sans Pro"/>
          <w:color w:val="000000"/>
        </w:rPr>
      </w:pPr>
    </w:p>
    <w:p w14:paraId="76699430" w14:textId="5D00AAEF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 xml:space="preserve">1. Zamawiający poinformuje Wykonawcę o terminie </w:t>
      </w:r>
      <w:r>
        <w:rPr>
          <w:rFonts w:ascii="Arial" w:hAnsi="Arial" w:cs="Arial"/>
          <w:color w:val="000000"/>
        </w:rPr>
        <w:t>podpisania umowy</w:t>
      </w:r>
      <w:r w:rsidRPr="00723CF6">
        <w:rPr>
          <w:rFonts w:ascii="Arial" w:hAnsi="Arial" w:cs="Arial"/>
          <w:color w:val="000000"/>
        </w:rPr>
        <w:t xml:space="preserve">. </w:t>
      </w:r>
    </w:p>
    <w:p w14:paraId="4B66E4A1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 xml:space="preserve">2. W przypadku gdy Wykonawca, którego oferta została wybrana, uchyla się od zawarcia umowy, Zamawiający </w:t>
      </w:r>
      <w:r>
        <w:rPr>
          <w:rFonts w:ascii="Arial" w:hAnsi="Arial" w:cs="Arial"/>
          <w:color w:val="000000"/>
        </w:rPr>
        <w:t>może dokonać wyboru oferty</w:t>
      </w:r>
      <w:r w:rsidRPr="00723CF6">
        <w:rPr>
          <w:rFonts w:ascii="Arial" w:hAnsi="Arial" w:cs="Arial"/>
          <w:color w:val="000000"/>
        </w:rPr>
        <w:t xml:space="preserve"> najkorzystniejsz</w:t>
      </w:r>
      <w:r>
        <w:rPr>
          <w:rFonts w:ascii="Arial" w:hAnsi="Arial" w:cs="Arial"/>
          <w:color w:val="000000"/>
        </w:rPr>
        <w:t>ej</w:t>
      </w:r>
      <w:r w:rsidRPr="00723CF6">
        <w:rPr>
          <w:rFonts w:ascii="Arial" w:hAnsi="Arial" w:cs="Arial"/>
          <w:color w:val="000000"/>
        </w:rPr>
        <w:t xml:space="preserve"> spośród pozostałych ofert. </w:t>
      </w:r>
    </w:p>
    <w:p w14:paraId="455DE39B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DF19976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23CF6">
        <w:rPr>
          <w:rFonts w:ascii="Arial" w:hAnsi="Arial" w:cs="Arial"/>
          <w:b/>
          <w:bCs/>
          <w:color w:val="000000"/>
        </w:rPr>
        <w:lastRenderedPageBreak/>
        <w:t xml:space="preserve">XI. Pozostałe informacje </w:t>
      </w:r>
    </w:p>
    <w:p w14:paraId="789909C6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18DCD4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 xml:space="preserve">1.W toku badania i oceny ofert Zamawiający może żądać od potencjalnych Wykonawców wyjaśnień dotyczących treści złożonych ofert. </w:t>
      </w:r>
    </w:p>
    <w:p w14:paraId="2EDC7A12" w14:textId="77777777" w:rsidR="0093624E" w:rsidRPr="00723CF6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23CF6">
        <w:rPr>
          <w:rFonts w:ascii="Arial" w:hAnsi="Arial" w:cs="Arial"/>
          <w:color w:val="000000"/>
        </w:rPr>
        <w:t xml:space="preserve">2. Zamawiający </w:t>
      </w:r>
      <w:r>
        <w:rPr>
          <w:rFonts w:ascii="Arial" w:hAnsi="Arial" w:cs="Arial"/>
          <w:color w:val="000000"/>
        </w:rPr>
        <w:t xml:space="preserve">może </w:t>
      </w:r>
      <w:r w:rsidRPr="00723CF6">
        <w:rPr>
          <w:rFonts w:ascii="Arial" w:hAnsi="Arial" w:cs="Arial"/>
          <w:color w:val="000000"/>
        </w:rPr>
        <w:t>zamk</w:t>
      </w:r>
      <w:r>
        <w:rPr>
          <w:rFonts w:ascii="Arial" w:hAnsi="Arial" w:cs="Arial"/>
          <w:color w:val="000000"/>
        </w:rPr>
        <w:t>nąć</w:t>
      </w:r>
      <w:r w:rsidRPr="00723CF6">
        <w:rPr>
          <w:rFonts w:ascii="Arial" w:hAnsi="Arial" w:cs="Arial"/>
          <w:color w:val="000000"/>
        </w:rPr>
        <w:t xml:space="preserve"> postępowanie bez zawarcia umowy</w:t>
      </w:r>
      <w:r>
        <w:rPr>
          <w:rFonts w:ascii="Arial" w:hAnsi="Arial" w:cs="Arial"/>
          <w:color w:val="000000"/>
        </w:rPr>
        <w:t>/złożenia zamówienia</w:t>
      </w:r>
      <w:r w:rsidRPr="00723CF6">
        <w:rPr>
          <w:rFonts w:ascii="Arial" w:hAnsi="Arial" w:cs="Arial"/>
          <w:color w:val="000000"/>
        </w:rPr>
        <w:t xml:space="preserve"> jeżeli: </w:t>
      </w:r>
    </w:p>
    <w:p w14:paraId="5B43E233" w14:textId="77777777" w:rsidR="0093624E" w:rsidRPr="00E0181A" w:rsidRDefault="0093624E" w:rsidP="00B83B3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E0181A">
        <w:rPr>
          <w:rFonts w:ascii="Arial" w:hAnsi="Arial" w:cs="Arial"/>
          <w:color w:val="000000"/>
        </w:rPr>
        <w:t xml:space="preserve">nie została złożona żadna oferta, </w:t>
      </w:r>
    </w:p>
    <w:p w14:paraId="56499A50" w14:textId="77777777" w:rsidR="0093624E" w:rsidRPr="00E0181A" w:rsidRDefault="0093624E" w:rsidP="00B83B3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E0181A">
        <w:rPr>
          <w:rFonts w:ascii="Arial" w:hAnsi="Arial" w:cs="Arial"/>
          <w:color w:val="000000"/>
        </w:rPr>
        <w:t xml:space="preserve">żadna ze złożonych ofert nie odpowiada wymaganiom stawianym przez Zamawiającego, </w:t>
      </w:r>
    </w:p>
    <w:p w14:paraId="60B1DC75" w14:textId="77777777" w:rsidR="0093624E" w:rsidRPr="00E0181A" w:rsidRDefault="0093624E" w:rsidP="00B83B3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E0181A">
        <w:rPr>
          <w:rFonts w:ascii="Arial" w:hAnsi="Arial" w:cs="Arial"/>
          <w:color w:val="000000"/>
        </w:rPr>
        <w:t>cena najkorzystniejszej oferty</w:t>
      </w:r>
      <w:r>
        <w:rPr>
          <w:rFonts w:ascii="Arial" w:hAnsi="Arial" w:cs="Arial"/>
          <w:color w:val="000000"/>
        </w:rPr>
        <w:t xml:space="preserve"> </w:t>
      </w:r>
      <w:r w:rsidRPr="00E0181A">
        <w:rPr>
          <w:rFonts w:ascii="Arial" w:hAnsi="Arial" w:cs="Arial"/>
          <w:color w:val="000000"/>
        </w:rPr>
        <w:t xml:space="preserve">przewyższa kwotę, którą Zamawiający może przeznaczyć na sfinansowanie zamówienia, </w:t>
      </w:r>
    </w:p>
    <w:p w14:paraId="226355D6" w14:textId="77777777" w:rsidR="0093624E" w:rsidRDefault="0093624E" w:rsidP="00B83B3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E0181A">
        <w:rPr>
          <w:rFonts w:ascii="Arial" w:hAnsi="Arial" w:cs="Arial"/>
          <w:color w:val="000000"/>
        </w:rPr>
        <w:t>stwierdzono zaistnienie okoliczności, które powodują, że zawarcie umowy nie leży</w:t>
      </w:r>
      <w:r>
        <w:rPr>
          <w:rFonts w:ascii="Arial" w:hAnsi="Arial" w:cs="Arial"/>
          <w:color w:val="000000"/>
        </w:rPr>
        <w:t xml:space="preserve"> </w:t>
      </w:r>
      <w:r w:rsidRPr="00E0181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 </w:t>
      </w:r>
      <w:r w:rsidRPr="00E0181A">
        <w:rPr>
          <w:rFonts w:ascii="Arial" w:hAnsi="Arial" w:cs="Arial"/>
          <w:color w:val="000000"/>
        </w:rPr>
        <w:t xml:space="preserve">interesie zamawiającego.  </w:t>
      </w:r>
    </w:p>
    <w:p w14:paraId="57E0CAB5" w14:textId="77777777" w:rsidR="0093624E" w:rsidRDefault="0093624E" w:rsidP="00B83B37">
      <w:pPr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34900">
        <w:rPr>
          <w:rFonts w:ascii="Arial" w:hAnsi="Arial" w:cs="Arial"/>
        </w:rPr>
        <w:t>bez podania przyczyny.</w:t>
      </w:r>
    </w:p>
    <w:p w14:paraId="65CD6508" w14:textId="4193AE6D" w:rsidR="0093624E" w:rsidRDefault="0093624E" w:rsidP="009362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może zaprosić do negocjacji maksymalnie  dwóch Wykonawców, których oferty były z największą liczbą punktów. Zawiadamia wówczas w/w Wykonawców jeżeli zdecydował o</w:t>
      </w:r>
      <w:r w:rsidR="00404AFB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przeprowadzeniu negocjacji.</w:t>
      </w:r>
    </w:p>
    <w:p w14:paraId="13A9D799" w14:textId="77777777" w:rsidR="0093624E" w:rsidRDefault="0093624E" w:rsidP="006F338C">
      <w:pPr>
        <w:numPr>
          <w:ilvl w:val="0"/>
          <w:numId w:val="1"/>
        </w:numPr>
        <w:autoSpaceDE w:val="0"/>
        <w:spacing w:after="0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poprawi w ofercie oczywiste omyłki pisarskie i rachunkowe (w tym dotyczące podatku VAT).</w:t>
      </w:r>
    </w:p>
    <w:p w14:paraId="75C0CD70" w14:textId="21A10DC0" w:rsidR="0093624E" w:rsidRPr="00723CF6" w:rsidRDefault="0093624E" w:rsidP="009362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wyborze oferty lub unieważnieniu zaproszenia do złożenia oferty Zamawiający zawiadomi w</w:t>
      </w:r>
      <w:r w:rsidR="00404AFB"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color w:val="000000"/>
        </w:rPr>
        <w:t xml:space="preserve">terminie do 15 dni po upływie terminu złożenia ofert. </w:t>
      </w:r>
      <w:r w:rsidRPr="00723CF6">
        <w:rPr>
          <w:rFonts w:ascii="Arial" w:hAnsi="Arial" w:cs="Arial"/>
          <w:color w:val="000000"/>
        </w:rPr>
        <w:t>W tym okresie Wykonawcy pozostają związani ofertą.</w:t>
      </w:r>
    </w:p>
    <w:p w14:paraId="00963F1F" w14:textId="77777777" w:rsidR="0093624E" w:rsidRPr="002E21A9" w:rsidRDefault="0093624E" w:rsidP="009362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003E70" w14:textId="0EAA9836" w:rsidR="0093624E" w:rsidRPr="002E21A9" w:rsidRDefault="0093624E" w:rsidP="00404AFB">
      <w:pPr>
        <w:pStyle w:val="Akapitzlist"/>
        <w:spacing w:after="120"/>
        <w:ind w:left="-360" w:firstLine="360"/>
        <w:rPr>
          <w:rFonts w:ascii="Arial" w:hAnsi="Arial" w:cs="Arial"/>
          <w:b/>
          <w:sz w:val="22"/>
          <w:szCs w:val="22"/>
        </w:rPr>
      </w:pPr>
      <w:r w:rsidRPr="002E21A9">
        <w:rPr>
          <w:rFonts w:ascii="Arial" w:hAnsi="Arial" w:cs="Arial"/>
          <w:b/>
          <w:sz w:val="22"/>
          <w:szCs w:val="22"/>
        </w:rPr>
        <w:t>XII. Obowiązek informacyjny wynikający z Art. 13 RODO.</w:t>
      </w:r>
    </w:p>
    <w:p w14:paraId="67680EAD" w14:textId="512A71B5" w:rsidR="0093624E" w:rsidRPr="00F60DBD" w:rsidRDefault="0093624E" w:rsidP="0093624E">
      <w:pPr>
        <w:jc w:val="both"/>
        <w:rPr>
          <w:rFonts w:ascii="Arial Narrow" w:hAnsi="Arial Narrow" w:cs="Arial"/>
        </w:rPr>
      </w:pPr>
      <w:r w:rsidRPr="00F60DBD">
        <w:rPr>
          <w:rFonts w:ascii="Arial Narrow" w:hAnsi="Arial Narrow" w:cs="Arial"/>
        </w:rPr>
        <w:t>Zgodnie z art. 13 ust. 1 i 2 rozporządzenia Parlamentu Europejskiego i Rady (UE) 2016/679 z dnia 27 kwietnia 2016 r.</w:t>
      </w:r>
      <w:r w:rsidR="00675D03">
        <w:rPr>
          <w:rFonts w:ascii="Arial Narrow" w:hAnsi="Arial Narrow" w:cs="Arial"/>
        </w:rPr>
        <w:t xml:space="preserve"> </w:t>
      </w:r>
      <w:r w:rsidRPr="00F60DBD">
        <w:rPr>
          <w:rFonts w:ascii="Arial Narrow" w:hAnsi="Arial Narrow" w:cs="Arial"/>
        </w:rPr>
        <w:t>w</w:t>
      </w:r>
      <w:r w:rsidR="00404AFB">
        <w:rPr>
          <w:rFonts w:ascii="Arial Narrow" w:hAnsi="Arial Narrow" w:cs="Arial"/>
        </w:rPr>
        <w:t> </w:t>
      </w:r>
      <w:r w:rsidRPr="00F60DBD">
        <w:rPr>
          <w:rFonts w:ascii="Arial Narrow" w:hAnsi="Arial Narrow" w:cs="Arial"/>
        </w:rPr>
        <w:t>sprawie ochrony osób fizycznych w związku z przetwarzaniem danych osobowych i w sprawie swobodnego przepływu takich danych oraz uchylenia dyrektywy 95/46/WE (ogólne rozporządzenie o ochronie danych) (Dz. Urz. UE L 119</w:t>
      </w:r>
      <w:r w:rsidR="00675D03">
        <w:rPr>
          <w:rFonts w:ascii="Arial Narrow" w:hAnsi="Arial Narrow" w:cs="Arial"/>
        </w:rPr>
        <w:t xml:space="preserve"> </w:t>
      </w:r>
      <w:r w:rsidRPr="00F60DBD">
        <w:rPr>
          <w:rFonts w:ascii="Arial Narrow" w:hAnsi="Arial Narrow" w:cs="Arial"/>
        </w:rPr>
        <w:t>z</w:t>
      </w:r>
      <w:r w:rsidR="00404AFB">
        <w:rPr>
          <w:rFonts w:ascii="Arial Narrow" w:hAnsi="Arial Narrow" w:cs="Arial"/>
        </w:rPr>
        <w:t> </w:t>
      </w:r>
      <w:r w:rsidRPr="00F60DBD">
        <w:rPr>
          <w:rFonts w:ascii="Arial Narrow" w:hAnsi="Arial Narrow" w:cs="Arial"/>
        </w:rPr>
        <w:t>04.05.2016, str. 1), dalej „RODO</w:t>
      </w:r>
      <w:r>
        <w:rPr>
          <w:rFonts w:ascii="Arial Narrow" w:hAnsi="Arial Narrow" w:cs="Arial"/>
          <w:vertAlign w:val="superscript"/>
        </w:rPr>
        <w:t xml:space="preserve"> 1)</w:t>
      </w:r>
      <w:r w:rsidRPr="00F60DBD">
        <w:rPr>
          <w:rFonts w:ascii="Arial Narrow" w:hAnsi="Arial Narrow" w:cs="Arial"/>
        </w:rPr>
        <w:t xml:space="preserve">”, informuję, że: </w:t>
      </w:r>
    </w:p>
    <w:p w14:paraId="311591C7" w14:textId="3D74CB8F" w:rsidR="0093624E" w:rsidRPr="00404AFB" w:rsidRDefault="0093624E" w:rsidP="00404AFB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eastAsia="Times New Roman" w:hAnsi="Arial Narrow" w:cs="Arial"/>
          <w:i/>
          <w:lang w:eastAsia="pl-PL"/>
        </w:rPr>
      </w:pPr>
      <w:r w:rsidRPr="006D45FA">
        <w:rPr>
          <w:rFonts w:ascii="Arial Narrow" w:eastAsia="Times New Roman" w:hAnsi="Arial Narrow" w:cs="Arial"/>
          <w:lang w:eastAsia="pl-PL"/>
        </w:rPr>
        <w:t xml:space="preserve">administratorem Pani/Pana danych osobowych jest </w:t>
      </w:r>
      <w:bookmarkStart w:id="1" w:name="_Hlk527634861"/>
      <w:r w:rsidRPr="006D45FA">
        <w:rPr>
          <w:rFonts w:ascii="Arial Narrow" w:eastAsia="Times New Roman" w:hAnsi="Arial Narrow" w:cs="Arial"/>
          <w:i/>
          <w:lang w:eastAsia="pl-PL"/>
        </w:rPr>
        <w:t>Dyrektor Miejskiego Zarządu Lokalami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6D45FA">
        <w:rPr>
          <w:rFonts w:ascii="Arial Narrow" w:eastAsia="Times New Roman" w:hAnsi="Arial Narrow" w:cs="Arial"/>
          <w:i/>
          <w:lang w:eastAsia="pl-PL"/>
        </w:rPr>
        <w:t>w Radomiu z</w:t>
      </w:r>
      <w:r w:rsidR="00404AFB">
        <w:rPr>
          <w:rFonts w:ascii="Arial Narrow" w:eastAsia="Times New Roman" w:hAnsi="Arial Narrow" w:cs="Arial"/>
          <w:i/>
          <w:lang w:eastAsia="pl-PL"/>
        </w:rPr>
        <w:t> </w:t>
      </w:r>
      <w:r w:rsidRPr="006D45FA">
        <w:rPr>
          <w:rFonts w:ascii="Arial Narrow" w:eastAsia="Times New Roman" w:hAnsi="Arial Narrow" w:cs="Arial"/>
          <w:i/>
          <w:lang w:eastAsia="pl-PL"/>
        </w:rPr>
        <w:t>siedzibą w Radomiu przy ul. Garbarskiej 55/57</w:t>
      </w:r>
      <w:bookmarkEnd w:id="1"/>
      <w:r w:rsidRPr="006D45FA">
        <w:rPr>
          <w:rFonts w:ascii="Arial Narrow" w:hAnsi="Arial Narrow" w:cs="Arial"/>
          <w:i/>
        </w:rPr>
        <w:t>;</w:t>
      </w:r>
      <w:r w:rsidR="00404AFB">
        <w:rPr>
          <w:rFonts w:ascii="Arial Narrow" w:hAnsi="Arial Narrow" w:cs="Arial"/>
          <w:i/>
        </w:rPr>
        <w:t xml:space="preserve"> </w:t>
      </w:r>
      <w:r w:rsidRPr="00404AFB">
        <w:rPr>
          <w:rFonts w:ascii="Arial Narrow" w:hAnsi="Arial Narrow" w:cs="Arial"/>
        </w:rPr>
        <w:t xml:space="preserve">inspektorem ochrony danych osobowych w </w:t>
      </w:r>
      <w:r w:rsidRPr="00404AFB">
        <w:rPr>
          <w:rFonts w:ascii="Arial Narrow" w:hAnsi="Arial Narrow" w:cs="Arial"/>
          <w:i/>
        </w:rPr>
        <w:t xml:space="preserve">Miejskim Zarządzie Lokalami w Radomiu </w:t>
      </w:r>
      <w:r w:rsidRPr="00404AFB">
        <w:rPr>
          <w:rFonts w:ascii="Arial Narrow" w:hAnsi="Arial Narrow" w:cs="Arial"/>
        </w:rPr>
        <w:t xml:space="preserve"> jest Pan Mateusz Szczypior</w:t>
      </w:r>
      <w:r w:rsidRPr="00404AFB">
        <w:rPr>
          <w:rFonts w:ascii="Arial Narrow" w:hAnsi="Arial Narrow" w:cs="Arial"/>
          <w:i/>
        </w:rPr>
        <w:t xml:space="preserve">, kontakt: </w:t>
      </w:r>
      <w:bookmarkStart w:id="2" w:name="_Hlk527635037"/>
      <w:r w:rsidRPr="00404AFB">
        <w:rPr>
          <w:rFonts w:ascii="Arial Narrow" w:hAnsi="Arial Narrow" w:cs="Arial"/>
          <w:i/>
        </w:rPr>
        <w:t>kontakt.iod@gmail.com</w:t>
      </w:r>
      <w:bookmarkEnd w:id="2"/>
      <w:r w:rsidRPr="00404AFB">
        <w:rPr>
          <w:rFonts w:ascii="Arial Narrow" w:hAnsi="Arial Narrow" w:cs="Arial"/>
        </w:rPr>
        <w:t>;</w:t>
      </w:r>
    </w:p>
    <w:p w14:paraId="23865670" w14:textId="0E152A33" w:rsidR="0093624E" w:rsidRPr="006D45FA" w:rsidRDefault="0093624E" w:rsidP="00B83B37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6D45FA">
        <w:rPr>
          <w:rFonts w:ascii="Arial Narrow" w:eastAsia="Times New Roman" w:hAnsi="Arial Narrow" w:cs="Arial"/>
          <w:lang w:eastAsia="pl-PL"/>
        </w:rPr>
        <w:t>Pani/Pana dane osobowe przetwarzane będą na podstawie art. 6 ust. 1 lit. c</w:t>
      </w:r>
      <w:r w:rsidRPr="006D45FA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6D45FA">
        <w:rPr>
          <w:rFonts w:ascii="Arial Narrow" w:eastAsia="Times New Roman" w:hAnsi="Arial Narrow" w:cs="Arial"/>
          <w:lang w:eastAsia="pl-PL"/>
        </w:rPr>
        <w:t xml:space="preserve">RODO w celu </w:t>
      </w:r>
      <w:r w:rsidRPr="006D45FA">
        <w:rPr>
          <w:rFonts w:ascii="Arial Narrow" w:hAnsi="Arial Narrow" w:cs="Arial"/>
        </w:rPr>
        <w:t>związanym</w:t>
      </w:r>
      <w:r w:rsidR="00CF3B0E">
        <w:rPr>
          <w:rFonts w:ascii="Arial Narrow" w:hAnsi="Arial Narrow" w:cs="Arial"/>
        </w:rPr>
        <w:t xml:space="preserve"> </w:t>
      </w:r>
      <w:r w:rsidRPr="006D45FA">
        <w:rPr>
          <w:rFonts w:ascii="Arial Narrow" w:hAnsi="Arial Narrow" w:cs="Arial"/>
        </w:rPr>
        <w:t>z</w:t>
      </w:r>
      <w:r w:rsidR="00CF3B0E">
        <w:rPr>
          <w:rFonts w:ascii="Arial Narrow" w:hAnsi="Arial Narrow" w:cs="Arial"/>
        </w:rPr>
        <w:t> </w:t>
      </w:r>
      <w:r w:rsidRPr="006D45FA">
        <w:rPr>
          <w:rFonts w:ascii="Arial Narrow" w:hAnsi="Arial Narrow" w:cs="Arial"/>
        </w:rPr>
        <w:t xml:space="preserve">postępowaniem o udzielenie zamówienia publicznego </w:t>
      </w:r>
      <w:r w:rsidRPr="006D45FA">
        <w:rPr>
          <w:rFonts w:ascii="Arial Narrow" w:hAnsi="Arial Narrow" w:cs="Arial"/>
          <w:i/>
        </w:rPr>
        <w:t xml:space="preserve">znak postępowania </w:t>
      </w:r>
      <w:r w:rsidR="00404AFB">
        <w:rPr>
          <w:rFonts w:ascii="Arial Narrow" w:hAnsi="Arial Narrow" w:cs="Arial"/>
          <w:i/>
        </w:rPr>
        <w:t>0</w:t>
      </w:r>
      <w:r w:rsidR="00083EAB">
        <w:rPr>
          <w:rFonts w:ascii="Arial Narrow" w:hAnsi="Arial Narrow" w:cs="Arial"/>
          <w:i/>
        </w:rPr>
        <w:t>1</w:t>
      </w:r>
      <w:r w:rsidR="00404AFB">
        <w:rPr>
          <w:rFonts w:ascii="Arial Narrow" w:hAnsi="Arial Narrow" w:cs="Arial"/>
          <w:i/>
        </w:rPr>
        <w:t>/08</w:t>
      </w:r>
      <w:r>
        <w:rPr>
          <w:rFonts w:ascii="Arial Narrow" w:hAnsi="Arial Narrow" w:cs="Arial"/>
          <w:i/>
        </w:rPr>
        <w:t>/2</w:t>
      </w:r>
      <w:r w:rsidR="00083EAB">
        <w:rPr>
          <w:rFonts w:ascii="Arial Narrow" w:hAnsi="Arial Narrow" w:cs="Arial"/>
          <w:i/>
        </w:rPr>
        <w:t>4</w:t>
      </w:r>
      <w:r>
        <w:rPr>
          <w:rFonts w:ascii="Arial Narrow" w:hAnsi="Arial Narrow" w:cs="Arial"/>
          <w:i/>
        </w:rPr>
        <w:t xml:space="preserve">/R </w:t>
      </w:r>
      <w:r w:rsidRPr="006D45FA">
        <w:rPr>
          <w:rFonts w:ascii="Arial Narrow" w:hAnsi="Arial Narrow" w:cs="Arial"/>
        </w:rPr>
        <w:t>prowadzonym</w:t>
      </w:r>
      <w:r w:rsidR="00CF3B0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</w:t>
      </w:r>
      <w:r w:rsidR="00CF3B0E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 xml:space="preserve">wyłączeniem przepisów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na podstawie art. 2 ust 1 pkt 1 ustawy </w:t>
      </w:r>
      <w:proofErr w:type="spellStart"/>
      <w:r>
        <w:rPr>
          <w:rFonts w:ascii="Arial Narrow" w:hAnsi="Arial Narrow" w:cs="Arial"/>
        </w:rPr>
        <w:t>Pzp</w:t>
      </w:r>
      <w:proofErr w:type="spellEnd"/>
      <w:r w:rsidRPr="006D45FA">
        <w:rPr>
          <w:rFonts w:ascii="Arial Narrow" w:hAnsi="Arial Narrow" w:cs="Arial"/>
        </w:rPr>
        <w:t>;</w:t>
      </w:r>
    </w:p>
    <w:p w14:paraId="73AEC3AD" w14:textId="77777777" w:rsidR="0093624E" w:rsidRPr="006D45FA" w:rsidRDefault="0093624E" w:rsidP="00B83B37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6D45FA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postępowania;  </w:t>
      </w:r>
    </w:p>
    <w:p w14:paraId="1295BE82" w14:textId="73E08EBE" w:rsidR="0093624E" w:rsidRPr="004E0AC4" w:rsidRDefault="0093624E" w:rsidP="00B83B37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6B29BB">
        <w:rPr>
          <w:rFonts w:ascii="Arial Narrow" w:hAnsi="Arial Narrow" w:cs="Arial"/>
        </w:rPr>
        <w:t>Pani/Pana dane osobowe przechowywane będą w czasie określonym przepisami prawa, zgodnie</w:t>
      </w:r>
      <w:r w:rsidR="00675D03">
        <w:rPr>
          <w:rFonts w:ascii="Arial Narrow" w:hAnsi="Arial Narrow" w:cs="Arial"/>
        </w:rPr>
        <w:t xml:space="preserve"> </w:t>
      </w:r>
      <w:r w:rsidRPr="006B29BB">
        <w:rPr>
          <w:rFonts w:ascii="Arial Narrow" w:hAnsi="Arial Narrow" w:cs="Arial"/>
        </w:rPr>
        <w:t>z</w:t>
      </w:r>
      <w:r w:rsidR="00CF3B0E">
        <w:rPr>
          <w:rFonts w:ascii="Arial Narrow" w:hAnsi="Arial Narrow" w:cs="Arial"/>
        </w:rPr>
        <w:t> </w:t>
      </w:r>
      <w:r w:rsidRPr="006B29BB">
        <w:rPr>
          <w:rFonts w:ascii="Arial Narrow" w:hAnsi="Arial Narrow" w:cs="Arial"/>
        </w:rPr>
        <w:t>instrukcją kancelaryjną stanowiącą załącznik do rozporządzenia Prezesa Rady Ministrów z dnia 18 stycznia 2011r. w sprawie instrukcji kancelaryjnej, jednolitych rzeczowych wykazów akt oraz instrukcji w</w:t>
      </w:r>
      <w:r w:rsidR="00CF3B0E">
        <w:rPr>
          <w:rFonts w:ascii="Arial Narrow" w:hAnsi="Arial Narrow" w:cs="Arial"/>
        </w:rPr>
        <w:t> </w:t>
      </w:r>
      <w:r w:rsidRPr="006B29BB">
        <w:rPr>
          <w:rFonts w:ascii="Arial Narrow" w:hAnsi="Arial Narrow" w:cs="Arial"/>
        </w:rPr>
        <w:t>sprawie organizacji i zakresu działania archiwów zakładowych</w:t>
      </w:r>
      <w:r w:rsidRPr="004E0AC4">
        <w:rPr>
          <w:rFonts w:ascii="Arial Narrow" w:eastAsia="Times New Roman" w:hAnsi="Arial Narrow" w:cs="Arial"/>
          <w:lang w:eastAsia="pl-PL"/>
        </w:rPr>
        <w:t>;</w:t>
      </w:r>
    </w:p>
    <w:p w14:paraId="15BA420B" w14:textId="77777777" w:rsidR="0093624E" w:rsidRPr="006D45FA" w:rsidRDefault="0093624E" w:rsidP="00B83B37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6D45FA">
        <w:rPr>
          <w:rFonts w:ascii="Arial Narrow" w:eastAsia="Times New Roman" w:hAnsi="Arial Narrow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D45FA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6D45FA">
        <w:rPr>
          <w:rFonts w:ascii="Arial Narrow" w:eastAsia="Times New Roman" w:hAnsi="Arial Narrow" w:cs="Arial"/>
          <w:lang w:eastAsia="pl-PL"/>
        </w:rPr>
        <w:t xml:space="preserve">, związanym z udziałem </w:t>
      </w:r>
      <w:r>
        <w:rPr>
          <w:rFonts w:ascii="Arial Narrow" w:eastAsia="Times New Roman" w:hAnsi="Arial Narrow" w:cs="Arial"/>
          <w:lang w:eastAsia="pl-PL"/>
        </w:rPr>
        <w:t xml:space="preserve">   </w:t>
      </w:r>
      <w:r w:rsidRPr="006D45FA">
        <w:rPr>
          <w:rFonts w:ascii="Arial Narrow" w:eastAsia="Times New Roman" w:hAnsi="Arial Narrow" w:cs="Arial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6D45FA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6D45FA">
        <w:rPr>
          <w:rFonts w:ascii="Arial Narrow" w:eastAsia="Times New Roman" w:hAnsi="Arial Narrow" w:cs="Arial"/>
          <w:lang w:eastAsia="pl-PL"/>
        </w:rPr>
        <w:t xml:space="preserve">;  </w:t>
      </w:r>
    </w:p>
    <w:p w14:paraId="2584580B" w14:textId="77777777" w:rsidR="0093624E" w:rsidRPr="006D45FA" w:rsidRDefault="0093624E" w:rsidP="00B83B37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hAnsi="Arial Narrow" w:cs="Arial"/>
        </w:rPr>
      </w:pPr>
      <w:r w:rsidRPr="006D45FA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14:paraId="613272BD" w14:textId="77777777" w:rsidR="0093624E" w:rsidRPr="006D45FA" w:rsidRDefault="0093624E" w:rsidP="00B83B37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eastAsia="Times New Roman" w:hAnsi="Arial Narrow" w:cs="Arial"/>
          <w:lang w:eastAsia="pl-PL"/>
        </w:rPr>
      </w:pPr>
      <w:r w:rsidRPr="006D45FA">
        <w:rPr>
          <w:rFonts w:ascii="Arial Narrow" w:eastAsia="Times New Roman" w:hAnsi="Arial Narrow" w:cs="Arial"/>
          <w:lang w:eastAsia="pl-PL"/>
        </w:rPr>
        <w:t>posiada Pani/Pan:</w:t>
      </w:r>
    </w:p>
    <w:p w14:paraId="6768A735" w14:textId="77777777" w:rsidR="0093624E" w:rsidRPr="00F60DBD" w:rsidRDefault="0093624E" w:rsidP="00B83B37">
      <w:pPr>
        <w:pStyle w:val="Akapitzlist"/>
        <w:widowControl/>
        <w:numPr>
          <w:ilvl w:val="0"/>
          <w:numId w:val="21"/>
        </w:numPr>
        <w:suppressAutoHyphens w:val="0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F60DBD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14:paraId="34E38155" w14:textId="77777777" w:rsidR="0093624E" w:rsidRPr="00F60DBD" w:rsidRDefault="0093624E" w:rsidP="00B83B37">
      <w:pPr>
        <w:pStyle w:val="Akapitzlist"/>
        <w:widowControl/>
        <w:numPr>
          <w:ilvl w:val="0"/>
          <w:numId w:val="21"/>
        </w:numPr>
        <w:suppressAutoHyphens w:val="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F60DBD">
        <w:rPr>
          <w:rFonts w:ascii="Arial Narrow" w:eastAsia="Times New Roman" w:hAnsi="Arial Narrow" w:cs="Arial"/>
          <w:lang w:eastAsia="pl-PL"/>
        </w:rPr>
        <w:t>na podstawie art. 16 RODO prawo do sprostowania Pani/Pana danych osobowych ;</w:t>
      </w:r>
    </w:p>
    <w:p w14:paraId="16E574FF" w14:textId="77777777" w:rsidR="0093624E" w:rsidRPr="00F60DBD" w:rsidRDefault="0093624E" w:rsidP="00B83B37">
      <w:pPr>
        <w:pStyle w:val="Akapitzlist"/>
        <w:widowControl/>
        <w:numPr>
          <w:ilvl w:val="0"/>
          <w:numId w:val="21"/>
        </w:numPr>
        <w:suppressAutoHyphens w:val="0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F60DBD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7BC60950" w14:textId="77777777" w:rsidR="0093624E" w:rsidRPr="00F60DBD" w:rsidRDefault="0093624E" w:rsidP="00B83B37">
      <w:pPr>
        <w:pStyle w:val="Akapitzlist"/>
        <w:widowControl/>
        <w:numPr>
          <w:ilvl w:val="0"/>
          <w:numId w:val="21"/>
        </w:numPr>
        <w:suppressAutoHyphens w:val="0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F60DBD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760487B" w14:textId="77777777" w:rsidR="0093624E" w:rsidRPr="00F60DBD" w:rsidRDefault="0093624E" w:rsidP="00B83B37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F60DBD">
        <w:rPr>
          <w:rFonts w:ascii="Arial Narrow" w:eastAsia="Times New Roman" w:hAnsi="Arial Narrow" w:cs="Arial"/>
          <w:lang w:eastAsia="pl-PL"/>
        </w:rPr>
        <w:lastRenderedPageBreak/>
        <w:t>nie przysługuje Pani/Panu:</w:t>
      </w:r>
    </w:p>
    <w:p w14:paraId="43C991CA" w14:textId="77777777" w:rsidR="0093624E" w:rsidRPr="00F60DBD" w:rsidRDefault="0093624E" w:rsidP="00B83B37">
      <w:pPr>
        <w:pStyle w:val="Akapitzlist"/>
        <w:widowControl/>
        <w:numPr>
          <w:ilvl w:val="0"/>
          <w:numId w:val="22"/>
        </w:numPr>
        <w:suppressAutoHyphens w:val="0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F60DBD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14:paraId="26EADD02" w14:textId="77777777" w:rsidR="0093624E" w:rsidRPr="00F60DBD" w:rsidRDefault="0093624E" w:rsidP="00B83B37">
      <w:pPr>
        <w:pStyle w:val="Akapitzlist"/>
        <w:widowControl/>
        <w:numPr>
          <w:ilvl w:val="0"/>
          <w:numId w:val="22"/>
        </w:numPr>
        <w:suppressAutoHyphens w:val="0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F60DBD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14:paraId="1B2D5B6A" w14:textId="77777777" w:rsidR="0093624E" w:rsidRPr="00F60DBD" w:rsidRDefault="0093624E" w:rsidP="00B83B37">
      <w:pPr>
        <w:pStyle w:val="Akapitzlist"/>
        <w:widowControl/>
        <w:numPr>
          <w:ilvl w:val="0"/>
          <w:numId w:val="22"/>
        </w:numPr>
        <w:suppressAutoHyphens w:val="0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F60DBD">
        <w:rPr>
          <w:rFonts w:ascii="Arial Narrow" w:eastAsia="Times New Roman" w:hAnsi="Arial Narrow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60DBD">
        <w:rPr>
          <w:rFonts w:ascii="Arial Narrow" w:eastAsia="Times New Roman" w:hAnsi="Arial Narrow" w:cs="Arial"/>
          <w:lang w:eastAsia="pl-PL"/>
        </w:rPr>
        <w:t>.</w:t>
      </w:r>
      <w:r w:rsidRPr="00F60DBD">
        <w:rPr>
          <w:rFonts w:ascii="Arial Narrow" w:eastAsia="Times New Roman" w:hAnsi="Arial Narrow" w:cs="Arial"/>
          <w:b/>
          <w:lang w:eastAsia="pl-PL"/>
        </w:rPr>
        <w:t xml:space="preserve"> </w:t>
      </w:r>
    </w:p>
    <w:p w14:paraId="3618A223" w14:textId="77777777" w:rsidR="0093624E" w:rsidRDefault="0093624E" w:rsidP="0093624E">
      <w:pPr>
        <w:pStyle w:val="Akapitzlist"/>
        <w:widowControl/>
        <w:suppressAutoHyphens w:val="0"/>
        <w:ind w:left="709"/>
        <w:jc w:val="both"/>
        <w:rPr>
          <w:rFonts w:ascii="Arial Narrow" w:eastAsia="Times New Roman" w:hAnsi="Arial Narrow" w:cs="Arial"/>
          <w:b/>
          <w:i/>
          <w:lang w:eastAsia="pl-PL"/>
        </w:rPr>
      </w:pPr>
    </w:p>
    <w:p w14:paraId="6A10EE21" w14:textId="77777777" w:rsidR="0093624E" w:rsidRDefault="0093624E" w:rsidP="0093624E">
      <w:pPr>
        <w:pStyle w:val="Akapitzlist"/>
        <w:widowControl/>
        <w:suppressAutoHyphens w:val="0"/>
        <w:ind w:left="709"/>
        <w:jc w:val="both"/>
        <w:rPr>
          <w:rFonts w:ascii="Arial Narrow" w:eastAsia="Times New Roman" w:hAnsi="Arial Narrow" w:cs="Arial"/>
          <w:b/>
          <w:i/>
          <w:lang w:eastAsia="pl-PL"/>
        </w:rPr>
      </w:pPr>
    </w:p>
    <w:p w14:paraId="268C6AE4" w14:textId="77777777" w:rsidR="0093624E" w:rsidRPr="00F60DBD" w:rsidRDefault="0093624E" w:rsidP="0093624E">
      <w:pPr>
        <w:pStyle w:val="Akapitzlist"/>
        <w:widowControl/>
        <w:suppressAutoHyphens w:val="0"/>
        <w:ind w:left="709"/>
        <w:jc w:val="both"/>
        <w:rPr>
          <w:rFonts w:ascii="Arial Narrow" w:eastAsia="Times New Roman" w:hAnsi="Arial Narrow" w:cs="Arial"/>
          <w:b/>
          <w:i/>
          <w:lang w:eastAsia="pl-PL"/>
        </w:rPr>
      </w:pPr>
    </w:p>
    <w:p w14:paraId="73ED6CD0" w14:textId="77777777" w:rsidR="0093624E" w:rsidRDefault="0093624E" w:rsidP="0093624E">
      <w:pPr>
        <w:pStyle w:val="Akapitzlist"/>
        <w:spacing w:after="120"/>
        <w:ind w:left="0"/>
        <w:rPr>
          <w:rFonts w:ascii="Arial Narrow" w:hAnsi="Arial Narrow"/>
        </w:rPr>
      </w:pPr>
      <w:r>
        <w:rPr>
          <w:rFonts w:ascii="Arial Narrow" w:hAnsi="Arial Narrow"/>
        </w:rPr>
        <w:t>UWAGA:</w:t>
      </w:r>
    </w:p>
    <w:p w14:paraId="76746C68" w14:textId="77777777" w:rsidR="0093624E" w:rsidRPr="00616110" w:rsidRDefault="0093624E" w:rsidP="0093624E">
      <w:pPr>
        <w:pStyle w:val="Akapitzlist"/>
        <w:spacing w:after="120"/>
        <w:ind w:left="0"/>
        <w:jc w:val="both"/>
        <w:rPr>
          <w:rFonts w:ascii="Arial" w:hAnsi="Arial" w:cs="Arial"/>
          <w:i/>
          <w:sz w:val="18"/>
          <w:szCs w:val="18"/>
        </w:rPr>
      </w:pPr>
      <w:r w:rsidRPr="00616110">
        <w:rPr>
          <w:rFonts w:ascii="Arial" w:hAnsi="Arial" w:cs="Arial"/>
          <w:i/>
          <w:sz w:val="18"/>
          <w:szCs w:val="18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616110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616110">
        <w:rPr>
          <w:rFonts w:ascii="Arial" w:hAnsi="Arial" w:cs="Arial"/>
          <w:i/>
          <w:sz w:val="18"/>
          <w:szCs w:val="18"/>
          <w:vertAlign w:val="superscript"/>
        </w:rPr>
        <w:t>)</w:t>
      </w:r>
      <w:r w:rsidRPr="00616110">
        <w:rPr>
          <w:rFonts w:ascii="Arial" w:hAnsi="Arial" w:cs="Arial"/>
          <w:i/>
          <w:sz w:val="18"/>
          <w:szCs w:val="18"/>
        </w:rPr>
        <w:t xml:space="preserve">, w szczególności obowiązek informacyjny przewidziany w </w:t>
      </w:r>
      <w:r w:rsidRPr="00616110">
        <w:rPr>
          <w:rFonts w:ascii="Arial" w:hAnsi="Arial" w:cs="Arial"/>
          <w:b/>
          <w:i/>
          <w:sz w:val="18"/>
          <w:szCs w:val="18"/>
        </w:rPr>
        <w:t>art. 13 RODO</w:t>
      </w:r>
      <w:r w:rsidRPr="00616110">
        <w:rPr>
          <w:rFonts w:ascii="Arial" w:hAnsi="Arial" w:cs="Arial"/>
          <w:i/>
          <w:sz w:val="18"/>
          <w:szCs w:val="18"/>
        </w:rPr>
        <w:t xml:space="preserve"> względem osób fizycznych, których dane osobowe dotyczą i od których dane te Wykonawca </w:t>
      </w:r>
      <w:r w:rsidRPr="00616110">
        <w:rPr>
          <w:rFonts w:ascii="Arial" w:hAnsi="Arial" w:cs="Arial"/>
          <w:i/>
          <w:sz w:val="18"/>
          <w:szCs w:val="18"/>
          <w:u w:val="single"/>
        </w:rPr>
        <w:t>bezpośrednio</w:t>
      </w:r>
      <w:r w:rsidRPr="00616110">
        <w:rPr>
          <w:rFonts w:ascii="Arial" w:hAnsi="Arial" w:cs="Arial"/>
          <w:i/>
          <w:sz w:val="18"/>
          <w:szCs w:val="18"/>
        </w:rPr>
        <w:t xml:space="preserve"> pozyskał. Jednakże obowiązek informacyjny wynikający z art. 13</w:t>
      </w:r>
      <w:r>
        <w:rPr>
          <w:rFonts w:ascii="Arial" w:hAnsi="Arial" w:cs="Arial"/>
          <w:i/>
          <w:sz w:val="20"/>
          <w:szCs w:val="20"/>
        </w:rPr>
        <w:t xml:space="preserve"> RODO nie będzie miał </w:t>
      </w:r>
      <w:r w:rsidRPr="00556066">
        <w:rPr>
          <w:rFonts w:ascii="Arial" w:hAnsi="Arial" w:cs="Arial"/>
          <w:i/>
          <w:sz w:val="20"/>
          <w:szCs w:val="20"/>
        </w:rPr>
        <w:t>zastosowania, gdy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56066">
        <w:rPr>
          <w:rFonts w:ascii="Arial" w:hAnsi="Arial" w:cs="Arial"/>
          <w:i/>
          <w:sz w:val="20"/>
          <w:szCs w:val="20"/>
        </w:rPr>
        <w:t>i w zakresie</w:t>
      </w:r>
      <w:r>
        <w:rPr>
          <w:rFonts w:ascii="Arial" w:hAnsi="Arial" w:cs="Arial"/>
          <w:i/>
          <w:sz w:val="20"/>
          <w:szCs w:val="20"/>
        </w:rPr>
        <w:t>,</w:t>
      </w:r>
      <w:r w:rsidRPr="00556066">
        <w:rPr>
          <w:rFonts w:ascii="Arial" w:hAnsi="Arial" w:cs="Arial"/>
          <w:i/>
          <w:sz w:val="20"/>
          <w:szCs w:val="20"/>
        </w:rPr>
        <w:t xml:space="preserve"> w jakim </w:t>
      </w:r>
      <w:r w:rsidRPr="00616110">
        <w:rPr>
          <w:rFonts w:ascii="Arial" w:hAnsi="Arial" w:cs="Arial"/>
          <w:i/>
          <w:sz w:val="18"/>
          <w:szCs w:val="18"/>
        </w:rPr>
        <w:t>osoba fizyczna, której dane dotyczą, dysponuje już tymi informacjami (vide: art. 13 ust. 4).</w:t>
      </w:r>
    </w:p>
    <w:p w14:paraId="6B6FD3EE" w14:textId="77777777" w:rsidR="0093624E" w:rsidRPr="00616110" w:rsidRDefault="0093624E" w:rsidP="0093624E">
      <w:pPr>
        <w:pStyle w:val="Akapitzlist"/>
        <w:spacing w:after="120"/>
        <w:ind w:left="0"/>
        <w:jc w:val="both"/>
        <w:rPr>
          <w:rFonts w:ascii="Arial" w:hAnsi="Arial" w:cs="Arial"/>
          <w:i/>
          <w:sz w:val="18"/>
          <w:szCs w:val="18"/>
        </w:rPr>
      </w:pPr>
      <w:r w:rsidRPr="00616110">
        <w:rPr>
          <w:rFonts w:ascii="Arial" w:hAnsi="Arial" w:cs="Arial"/>
          <w:i/>
          <w:sz w:val="18"/>
          <w:szCs w:val="18"/>
        </w:rPr>
        <w:t xml:space="preserve">Ponadto Wykonawca będzie musiał wypełnić obowiązek informacyjny wynikający z </w:t>
      </w:r>
      <w:r w:rsidRPr="00616110">
        <w:rPr>
          <w:rFonts w:ascii="Arial" w:hAnsi="Arial" w:cs="Arial"/>
          <w:b/>
          <w:i/>
          <w:sz w:val="18"/>
          <w:szCs w:val="18"/>
        </w:rPr>
        <w:t>art. 14 RODO</w:t>
      </w:r>
      <w:r w:rsidRPr="00616110">
        <w:rPr>
          <w:rFonts w:ascii="Arial" w:hAnsi="Arial" w:cs="Arial"/>
          <w:i/>
          <w:sz w:val="18"/>
          <w:szCs w:val="18"/>
        </w:rPr>
        <w:t xml:space="preserve"> względem osób fizycznych, których dane przekazuje Zamawiającemu i których dane </w:t>
      </w:r>
      <w:r w:rsidRPr="00616110">
        <w:rPr>
          <w:rFonts w:ascii="Arial" w:hAnsi="Arial" w:cs="Arial"/>
          <w:i/>
          <w:sz w:val="18"/>
          <w:szCs w:val="18"/>
          <w:u w:val="single"/>
        </w:rPr>
        <w:t>pośrednio</w:t>
      </w:r>
      <w:r w:rsidRPr="00616110">
        <w:rPr>
          <w:rFonts w:ascii="Arial" w:hAnsi="Arial" w:cs="Arial"/>
          <w:i/>
          <w:sz w:val="18"/>
          <w:szCs w:val="18"/>
        </w:rPr>
        <w:t xml:space="preserve"> pozyskał, chyba że ma zastosowanie co najmniej jedno z włączeń, o których mowa w art. 14 ust. 5 RODO.</w:t>
      </w:r>
    </w:p>
    <w:p w14:paraId="3C223EEF" w14:textId="77777777" w:rsidR="0093624E" w:rsidRPr="00616110" w:rsidRDefault="0093624E" w:rsidP="0093624E">
      <w:pPr>
        <w:pStyle w:val="Akapitzlist"/>
        <w:spacing w:after="120"/>
        <w:ind w:left="0"/>
        <w:jc w:val="both"/>
        <w:rPr>
          <w:rFonts w:ascii="Arial" w:hAnsi="Arial" w:cs="Arial"/>
          <w:sz w:val="18"/>
          <w:szCs w:val="18"/>
        </w:rPr>
      </w:pPr>
      <w:r w:rsidRPr="00616110">
        <w:rPr>
          <w:rFonts w:ascii="Arial" w:hAnsi="Arial" w:cs="Arial"/>
          <w:sz w:val="18"/>
          <w:szCs w:val="18"/>
        </w:rPr>
        <w:t>Na potwierdzenie, że Wykonawca wypełnił ww. obowiązki informacyjne oraz ochrony prawnie uzasadnionych interesów osoby trzeciej, której dane zostały przekazane w związku z udziałem Wykonawcy w postępowaniu, Wykonawca wraz z ofertą składa w postępowaniu o udzielenie zamówienia publicznego oświadczenie</w:t>
      </w:r>
      <w:r>
        <w:rPr>
          <w:rFonts w:ascii="Arial" w:hAnsi="Arial" w:cs="Arial"/>
          <w:sz w:val="18"/>
          <w:szCs w:val="18"/>
        </w:rPr>
        <w:t xml:space="preserve"> </w:t>
      </w:r>
      <w:r w:rsidRPr="00616110">
        <w:rPr>
          <w:rFonts w:ascii="Arial" w:hAnsi="Arial" w:cs="Arial"/>
          <w:sz w:val="18"/>
          <w:szCs w:val="18"/>
        </w:rPr>
        <w:t xml:space="preserve">o wypełnieniu przez niego obowiązków informacyjnych przewidzianych w art.13 lub 14 RODO – zgodnie z Formularzem Oferty </w:t>
      </w:r>
    </w:p>
    <w:p w14:paraId="08D518D7" w14:textId="77777777" w:rsidR="0093624E" w:rsidRPr="00740122" w:rsidRDefault="0093624E" w:rsidP="0093624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26A48D" w14:textId="77777777" w:rsidR="0093624E" w:rsidRDefault="0093624E" w:rsidP="009362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0122">
        <w:rPr>
          <w:rFonts w:ascii="Arial" w:hAnsi="Arial" w:cs="Arial"/>
          <w:b/>
          <w:bCs/>
          <w:color w:val="000000"/>
          <w:sz w:val="20"/>
          <w:szCs w:val="20"/>
        </w:rPr>
        <w:t>Za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łączniki: </w:t>
      </w:r>
    </w:p>
    <w:p w14:paraId="4F83BB1E" w14:textId="77777777" w:rsidR="0093624E" w:rsidRDefault="0093624E" w:rsidP="00B83B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nr 1 -</w:t>
      </w:r>
      <w:r w:rsidRPr="00415B9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Opis przedmiotu zamówienia </w:t>
      </w:r>
    </w:p>
    <w:p w14:paraId="0BAE5E85" w14:textId="77777777" w:rsidR="0093624E" w:rsidRPr="00BC6844" w:rsidRDefault="0093624E" w:rsidP="00B83B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415B98">
        <w:rPr>
          <w:rFonts w:ascii="Arial" w:hAnsi="Arial" w:cs="Arial"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415B98">
        <w:rPr>
          <w:rFonts w:ascii="Arial" w:hAnsi="Arial" w:cs="Arial"/>
          <w:color w:val="000000"/>
          <w:sz w:val="20"/>
          <w:szCs w:val="20"/>
        </w:rPr>
        <w:t xml:space="preserve"> -  </w:t>
      </w:r>
      <w:r>
        <w:rPr>
          <w:rFonts w:ascii="Arial" w:hAnsi="Arial" w:cs="Arial"/>
          <w:sz w:val="20"/>
          <w:szCs w:val="20"/>
        </w:rPr>
        <w:t xml:space="preserve">Formularz oferty </w:t>
      </w:r>
    </w:p>
    <w:p w14:paraId="3B6CC804" w14:textId="77777777" w:rsidR="0093624E" w:rsidRPr="00386397" w:rsidRDefault="0093624E" w:rsidP="00B83B3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umowy/ Istotne postanowienia umowy</w:t>
      </w:r>
    </w:p>
    <w:p w14:paraId="57422807" w14:textId="77777777" w:rsidR="00B45A20" w:rsidRDefault="00B45A20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200687EF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3599AB2D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63489E89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73F6C8A8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5D7CBB88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15333CD5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69B1647C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5568D039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3108F91E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4049C8A5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69A32620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32FA7EB4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4EDB9A81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59C31BE8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2D127357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37DFA533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19D17224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1314960A" w14:textId="77777777" w:rsidR="00675D03" w:rsidRDefault="00675D03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47BEB13B" w14:textId="77777777" w:rsidR="00303729" w:rsidRDefault="00303729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5529262C" w14:textId="77777777" w:rsidR="00303729" w:rsidRDefault="00303729">
      <w:pPr>
        <w:widowControl w:val="0"/>
        <w:suppressAutoHyphens/>
        <w:autoSpaceDE w:val="0"/>
        <w:autoSpaceDN w:val="0"/>
        <w:adjustRightInd w:val="0"/>
        <w:spacing w:after="0" w:line="250" w:lineRule="atLeast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17CCB1A3" w14:textId="77777777" w:rsidR="0093624E" w:rsidRDefault="0093624E" w:rsidP="0052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22C76FF1" w14:textId="77777777" w:rsidR="008B634F" w:rsidRDefault="008B634F" w:rsidP="0052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01F44">
        <w:rPr>
          <w:rFonts w:ascii="Arial" w:hAnsi="Arial" w:cs="Arial"/>
          <w:i/>
          <w:sz w:val="20"/>
          <w:szCs w:val="20"/>
        </w:rPr>
        <w:t>Załącznik nr 1</w:t>
      </w:r>
    </w:p>
    <w:p w14:paraId="60DF473C" w14:textId="77777777" w:rsidR="00303729" w:rsidRPr="00250A02" w:rsidRDefault="00303729" w:rsidP="00303729">
      <w:pPr>
        <w:spacing w:before="100" w:beforeAutospacing="1" w:after="100" w:afterAutospacing="1" w:line="255" w:lineRule="atLeast"/>
        <w:jc w:val="center"/>
        <w:rPr>
          <w:rFonts w:ascii="Arial" w:hAnsi="Arial" w:cs="Arial"/>
          <w:color w:val="000000"/>
        </w:rPr>
      </w:pPr>
      <w:r w:rsidRPr="00250A02">
        <w:rPr>
          <w:rFonts w:ascii="Arial" w:hAnsi="Arial" w:cs="Arial"/>
          <w:b/>
          <w:bCs/>
          <w:color w:val="000000"/>
        </w:rPr>
        <w:lastRenderedPageBreak/>
        <w:t>OPIS PRZEDMIOTU  ZAMÓWIENIA (OPZ)</w:t>
      </w:r>
    </w:p>
    <w:p w14:paraId="70BCA6FB" w14:textId="77777777" w:rsidR="00303729" w:rsidRPr="00250A02" w:rsidRDefault="00303729" w:rsidP="00303729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ind w:left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Przedmiotem zamówienia jest świadczenie usługi w zakresie mycia i dezynfekcji pojemników na odpady komunalne będące własnością Miejskiego Zarządu Lokalami w Radomiu. znajdujących się w punktach gromadzenia odpadów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pgo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).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</w:t>
      </w:r>
    </w:p>
    <w:p w14:paraId="105ED164" w14:textId="77777777" w:rsidR="00303729" w:rsidRPr="00250A02" w:rsidRDefault="00303729" w:rsidP="00303729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ind w:left="357" w:hanging="357"/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Z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amówieni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e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obejmuje:</w:t>
      </w:r>
    </w:p>
    <w:p w14:paraId="20939384" w14:textId="77777777" w:rsidR="00303729" w:rsidRPr="00250A02" w:rsidRDefault="00303729" w:rsidP="00303729">
      <w:pPr>
        <w:pStyle w:val="Akapitzlist"/>
        <w:widowControl/>
        <w:numPr>
          <w:ilvl w:val="1"/>
          <w:numId w:val="7"/>
        </w:numPr>
        <w:suppressAutoHyphens w:val="0"/>
        <w:spacing w:line="360" w:lineRule="auto"/>
        <w:ind w:left="851" w:hanging="491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Mycie i dezynfekcję pojemników na odpady o pojemności 1100 litrów w ilości</w:t>
      </w:r>
      <w:r w:rsidRPr="00250A02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  <w:t xml:space="preserve"> 1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  <w:t>31</w:t>
      </w:r>
      <w:r w:rsidRPr="00250A02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sztuk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                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w tym pojemniki na :</w:t>
      </w:r>
    </w:p>
    <w:p w14:paraId="588EEC8B" w14:textId="77777777" w:rsidR="00303729" w:rsidRPr="00250A02" w:rsidRDefault="00303729" w:rsidP="00303729">
      <w:pPr>
        <w:pStyle w:val="Akapitzlist"/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a) szkło – 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21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szt.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,</w:t>
      </w:r>
    </w:p>
    <w:p w14:paraId="7E15762C" w14:textId="77777777" w:rsidR="00303729" w:rsidRPr="00250A02" w:rsidRDefault="00303729" w:rsidP="00303729">
      <w:pPr>
        <w:pStyle w:val="Akapitzlist"/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b) papier – 1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7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szt.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,</w:t>
      </w:r>
    </w:p>
    <w:p w14:paraId="1863627C" w14:textId="77777777" w:rsidR="00303729" w:rsidRPr="00250A02" w:rsidRDefault="00303729" w:rsidP="00303729">
      <w:pPr>
        <w:pStyle w:val="Akapitzlist"/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c) metale i tworzywa sztuczne – 4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7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szt.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,</w:t>
      </w:r>
    </w:p>
    <w:p w14:paraId="37C5E31F" w14:textId="77777777" w:rsidR="00303729" w:rsidRDefault="00303729" w:rsidP="00303729">
      <w:pPr>
        <w:pStyle w:val="Akapitzlist"/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d) odpady zmieszane – 4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5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szt.</w:t>
      </w:r>
    </w:p>
    <w:p w14:paraId="3DA6FF51" w14:textId="77777777" w:rsidR="00303729" w:rsidRPr="00250A02" w:rsidRDefault="00303729" w:rsidP="00303729">
      <w:pPr>
        <w:pStyle w:val="Akapitzlist"/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bookmarkStart w:id="3" w:name="_Hlk116460561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e)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bio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– 1 szt. </w:t>
      </w:r>
    </w:p>
    <w:bookmarkEnd w:id="3"/>
    <w:p w14:paraId="4A9DA536" w14:textId="77777777" w:rsidR="00303729" w:rsidRPr="00250A02" w:rsidRDefault="00303729" w:rsidP="00303729">
      <w:pPr>
        <w:spacing w:after="0" w:line="360" w:lineRule="auto"/>
        <w:ind w:left="426"/>
        <w:jc w:val="both"/>
        <w:rPr>
          <w:rFonts w:ascii="Arial" w:hAnsi="Arial" w:cs="Arial"/>
          <w:i/>
          <w:iCs/>
          <w:color w:val="000000"/>
        </w:rPr>
      </w:pPr>
      <w:r w:rsidRPr="00250A02">
        <w:rPr>
          <w:rFonts w:ascii="Arial" w:hAnsi="Arial" w:cs="Arial"/>
          <w:i/>
          <w:iCs/>
          <w:color w:val="000000"/>
        </w:rPr>
        <w:t>2.2.  Mycie i dezynfekcję pojemników na odpady o pojemności 240 litrów w ilości</w:t>
      </w:r>
      <w:r w:rsidRPr="00250A02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200</w:t>
      </w:r>
      <w:r w:rsidRPr="00250A0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250A02">
        <w:rPr>
          <w:rFonts w:ascii="Arial" w:hAnsi="Arial" w:cs="Arial"/>
          <w:i/>
          <w:iCs/>
          <w:color w:val="000000"/>
        </w:rPr>
        <w:t>sztuk</w:t>
      </w:r>
      <w:r>
        <w:rPr>
          <w:rFonts w:ascii="Arial" w:hAnsi="Arial" w:cs="Arial"/>
          <w:i/>
          <w:iCs/>
          <w:color w:val="000000"/>
        </w:rPr>
        <w:t>i</w:t>
      </w:r>
      <w:r w:rsidRPr="00250A02">
        <w:rPr>
          <w:rFonts w:ascii="Arial" w:hAnsi="Arial" w:cs="Arial"/>
          <w:i/>
          <w:iCs/>
          <w:color w:val="000000"/>
        </w:rPr>
        <w:t xml:space="preserve"> </w:t>
      </w:r>
    </w:p>
    <w:p w14:paraId="1CD7D9D8" w14:textId="77777777" w:rsidR="00303729" w:rsidRPr="00250A02" w:rsidRDefault="00303729" w:rsidP="00303729">
      <w:pPr>
        <w:spacing w:after="0" w:line="360" w:lineRule="auto"/>
        <w:ind w:left="426"/>
        <w:jc w:val="both"/>
        <w:rPr>
          <w:rFonts w:ascii="Arial" w:hAnsi="Arial" w:cs="Arial"/>
          <w:i/>
          <w:iCs/>
          <w:color w:val="000000"/>
        </w:rPr>
      </w:pPr>
      <w:r w:rsidRPr="00250A02">
        <w:rPr>
          <w:rFonts w:ascii="Arial" w:hAnsi="Arial" w:cs="Arial"/>
          <w:i/>
          <w:iCs/>
          <w:color w:val="000000"/>
        </w:rPr>
        <w:t xml:space="preserve">        w tym pojemniki na:</w:t>
      </w:r>
    </w:p>
    <w:p w14:paraId="1FCCE30D" w14:textId="77777777" w:rsidR="00303729" w:rsidRPr="00250A02" w:rsidRDefault="00303729" w:rsidP="00303729">
      <w:pPr>
        <w:spacing w:after="0" w:line="360" w:lineRule="auto"/>
        <w:ind w:left="851"/>
        <w:jc w:val="both"/>
        <w:rPr>
          <w:rFonts w:ascii="Arial" w:hAnsi="Arial" w:cs="Arial"/>
          <w:i/>
          <w:iCs/>
          <w:color w:val="000000"/>
        </w:rPr>
      </w:pPr>
      <w:r w:rsidRPr="00250A02">
        <w:rPr>
          <w:rFonts w:ascii="Arial" w:hAnsi="Arial" w:cs="Arial"/>
          <w:i/>
          <w:iCs/>
          <w:color w:val="000000"/>
        </w:rPr>
        <w:t>a) szkło – 5</w:t>
      </w:r>
      <w:r>
        <w:rPr>
          <w:rFonts w:ascii="Arial" w:hAnsi="Arial" w:cs="Arial"/>
          <w:i/>
          <w:iCs/>
          <w:color w:val="000000"/>
        </w:rPr>
        <w:t>2</w:t>
      </w:r>
      <w:r w:rsidRPr="00250A02">
        <w:rPr>
          <w:rFonts w:ascii="Arial" w:hAnsi="Arial" w:cs="Arial"/>
          <w:i/>
          <w:iCs/>
          <w:color w:val="000000"/>
        </w:rPr>
        <w:t xml:space="preserve"> szt.</w:t>
      </w:r>
      <w:r>
        <w:rPr>
          <w:rFonts w:ascii="Arial" w:hAnsi="Arial" w:cs="Arial"/>
          <w:i/>
          <w:iCs/>
          <w:color w:val="000000"/>
        </w:rPr>
        <w:t>,</w:t>
      </w:r>
    </w:p>
    <w:p w14:paraId="122F2A50" w14:textId="77777777" w:rsidR="00303729" w:rsidRPr="00250A02" w:rsidRDefault="00303729" w:rsidP="00303729">
      <w:pPr>
        <w:spacing w:after="0" w:line="360" w:lineRule="auto"/>
        <w:ind w:left="851"/>
        <w:jc w:val="both"/>
        <w:rPr>
          <w:rFonts w:ascii="Arial" w:hAnsi="Arial" w:cs="Arial"/>
          <w:i/>
          <w:iCs/>
          <w:color w:val="000000"/>
        </w:rPr>
      </w:pPr>
      <w:r w:rsidRPr="00250A02">
        <w:rPr>
          <w:rFonts w:ascii="Arial" w:hAnsi="Arial" w:cs="Arial"/>
          <w:i/>
          <w:iCs/>
          <w:color w:val="000000"/>
        </w:rPr>
        <w:t>b) papier – </w:t>
      </w:r>
      <w:r>
        <w:rPr>
          <w:rFonts w:ascii="Arial" w:hAnsi="Arial" w:cs="Arial"/>
          <w:i/>
          <w:iCs/>
          <w:color w:val="000000"/>
        </w:rPr>
        <w:t>53</w:t>
      </w:r>
      <w:r w:rsidRPr="00250A02">
        <w:rPr>
          <w:rFonts w:ascii="Arial" w:hAnsi="Arial" w:cs="Arial"/>
          <w:i/>
          <w:iCs/>
          <w:color w:val="000000"/>
        </w:rPr>
        <w:t xml:space="preserve"> szt.</w:t>
      </w:r>
      <w:r>
        <w:rPr>
          <w:rFonts w:ascii="Arial" w:hAnsi="Arial" w:cs="Arial"/>
          <w:i/>
          <w:iCs/>
          <w:color w:val="000000"/>
        </w:rPr>
        <w:t>,</w:t>
      </w:r>
    </w:p>
    <w:p w14:paraId="36770891" w14:textId="77777777" w:rsidR="00303729" w:rsidRPr="00250A02" w:rsidRDefault="00303729" w:rsidP="00303729">
      <w:pPr>
        <w:spacing w:after="0" w:line="360" w:lineRule="auto"/>
        <w:ind w:left="851"/>
        <w:jc w:val="both"/>
        <w:rPr>
          <w:rFonts w:ascii="Arial" w:hAnsi="Arial" w:cs="Arial"/>
          <w:i/>
          <w:iCs/>
          <w:color w:val="000000"/>
        </w:rPr>
      </w:pPr>
      <w:r w:rsidRPr="00250A02">
        <w:rPr>
          <w:rFonts w:ascii="Arial" w:hAnsi="Arial" w:cs="Arial"/>
          <w:i/>
          <w:iCs/>
          <w:color w:val="000000"/>
        </w:rPr>
        <w:t>c) metale i tworzywa sztuczne – 3</w:t>
      </w:r>
      <w:r>
        <w:rPr>
          <w:rFonts w:ascii="Arial" w:hAnsi="Arial" w:cs="Arial"/>
          <w:i/>
          <w:iCs/>
          <w:color w:val="000000"/>
        </w:rPr>
        <w:t>6</w:t>
      </w:r>
      <w:r w:rsidRPr="00250A02">
        <w:rPr>
          <w:rFonts w:ascii="Arial" w:hAnsi="Arial" w:cs="Arial"/>
          <w:i/>
          <w:iCs/>
          <w:color w:val="000000"/>
        </w:rPr>
        <w:t xml:space="preserve"> szt.</w:t>
      </w:r>
      <w:r>
        <w:rPr>
          <w:rFonts w:ascii="Arial" w:hAnsi="Arial" w:cs="Arial"/>
          <w:i/>
          <w:iCs/>
          <w:color w:val="000000"/>
        </w:rPr>
        <w:t>,</w:t>
      </w:r>
    </w:p>
    <w:p w14:paraId="0F9083C9" w14:textId="77777777" w:rsidR="00303729" w:rsidRDefault="00303729" w:rsidP="00303729">
      <w:pPr>
        <w:spacing w:after="0" w:line="360" w:lineRule="auto"/>
        <w:ind w:left="851"/>
        <w:jc w:val="both"/>
        <w:rPr>
          <w:rFonts w:ascii="Arial" w:hAnsi="Arial" w:cs="Arial"/>
          <w:i/>
          <w:iCs/>
          <w:color w:val="000000"/>
        </w:rPr>
      </w:pPr>
      <w:r w:rsidRPr="00250A02">
        <w:rPr>
          <w:rFonts w:ascii="Arial" w:hAnsi="Arial" w:cs="Arial"/>
          <w:i/>
          <w:iCs/>
          <w:color w:val="000000"/>
        </w:rPr>
        <w:t>d) odpady zmieszane  – 5</w:t>
      </w:r>
      <w:r>
        <w:rPr>
          <w:rFonts w:ascii="Arial" w:hAnsi="Arial" w:cs="Arial"/>
          <w:i/>
          <w:iCs/>
          <w:color w:val="000000"/>
        </w:rPr>
        <w:t>5</w:t>
      </w:r>
      <w:r w:rsidRPr="00250A02">
        <w:rPr>
          <w:rFonts w:ascii="Arial" w:hAnsi="Arial" w:cs="Arial"/>
          <w:i/>
          <w:iCs/>
          <w:color w:val="000000"/>
        </w:rPr>
        <w:t xml:space="preserve"> szt.</w:t>
      </w:r>
    </w:p>
    <w:p w14:paraId="361C7915" w14:textId="77777777" w:rsidR="00303729" w:rsidRPr="00E0306B" w:rsidRDefault="00303729" w:rsidP="00303729">
      <w:pPr>
        <w:pStyle w:val="Akapitzlist"/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 e)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bio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– 4 szt. </w:t>
      </w:r>
    </w:p>
    <w:p w14:paraId="7D5DE3E8" w14:textId="77777777" w:rsidR="00303729" w:rsidRDefault="00303729" w:rsidP="00303729">
      <w:p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2.3  </w:t>
      </w:r>
      <w:r w:rsidRPr="00250A02">
        <w:rPr>
          <w:rFonts w:ascii="Arial" w:hAnsi="Arial" w:cs="Arial"/>
          <w:i/>
          <w:iCs/>
          <w:color w:val="000000"/>
        </w:rPr>
        <w:t xml:space="preserve">Mycie i dezynfekcję pojemników na </w:t>
      </w:r>
      <w:r>
        <w:rPr>
          <w:rFonts w:ascii="Arial" w:hAnsi="Arial" w:cs="Arial"/>
          <w:i/>
          <w:iCs/>
          <w:color w:val="000000"/>
        </w:rPr>
        <w:t>popiół</w:t>
      </w:r>
      <w:r w:rsidRPr="00250A02">
        <w:rPr>
          <w:rFonts w:ascii="Arial" w:hAnsi="Arial" w:cs="Arial"/>
          <w:i/>
          <w:iCs/>
          <w:color w:val="000000"/>
        </w:rPr>
        <w:t xml:space="preserve"> o pojemności </w:t>
      </w:r>
      <w:r>
        <w:rPr>
          <w:rFonts w:ascii="Arial" w:hAnsi="Arial" w:cs="Arial"/>
          <w:i/>
          <w:iCs/>
          <w:color w:val="000000"/>
        </w:rPr>
        <w:t>12</w:t>
      </w:r>
      <w:r w:rsidRPr="00250A02">
        <w:rPr>
          <w:rFonts w:ascii="Arial" w:hAnsi="Arial" w:cs="Arial"/>
          <w:i/>
          <w:iCs/>
          <w:color w:val="000000"/>
        </w:rPr>
        <w:t>0 litrów w ilości</w:t>
      </w:r>
      <w:r w:rsidRPr="00250A02">
        <w:rPr>
          <w:rFonts w:ascii="Arial" w:hAnsi="Arial" w:cs="Arial"/>
          <w:b/>
          <w:bCs/>
          <w:i/>
          <w:iCs/>
          <w:color w:val="000000"/>
        </w:rPr>
        <w:t xml:space="preserve"> 2</w:t>
      </w:r>
      <w:r>
        <w:rPr>
          <w:rFonts w:ascii="Arial" w:hAnsi="Arial" w:cs="Arial"/>
          <w:b/>
          <w:bCs/>
          <w:i/>
          <w:iCs/>
          <w:color w:val="000000"/>
        </w:rPr>
        <w:t>5</w:t>
      </w:r>
      <w:r w:rsidRPr="00250A0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250A02">
        <w:rPr>
          <w:rFonts w:ascii="Arial" w:hAnsi="Arial" w:cs="Arial"/>
          <w:i/>
          <w:iCs/>
          <w:color w:val="000000"/>
        </w:rPr>
        <w:t>sztuk</w:t>
      </w:r>
      <w:r>
        <w:rPr>
          <w:rFonts w:ascii="Arial" w:hAnsi="Arial" w:cs="Arial"/>
          <w:i/>
          <w:iCs/>
          <w:color w:val="000000"/>
        </w:rPr>
        <w:t>.</w:t>
      </w:r>
    </w:p>
    <w:p w14:paraId="15FD2DD9" w14:textId="77777777" w:rsidR="00303729" w:rsidRPr="00250A02" w:rsidRDefault="00303729" w:rsidP="00303729">
      <w:pPr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2.4  </w:t>
      </w:r>
      <w:r w:rsidRPr="00250A02">
        <w:rPr>
          <w:rFonts w:ascii="Arial" w:hAnsi="Arial" w:cs="Arial"/>
          <w:i/>
          <w:iCs/>
          <w:color w:val="000000"/>
        </w:rPr>
        <w:t>Mycie i dezynfekcję</w:t>
      </w:r>
      <w:r>
        <w:rPr>
          <w:rFonts w:ascii="Arial" w:hAnsi="Arial" w:cs="Arial"/>
          <w:i/>
          <w:iCs/>
          <w:color w:val="000000"/>
        </w:rPr>
        <w:t xml:space="preserve"> kontenerów zakrytych KP7  o pojemności 7 m³ w ilości </w:t>
      </w:r>
      <w:r w:rsidRPr="00874BC0">
        <w:rPr>
          <w:rFonts w:ascii="Arial" w:hAnsi="Arial" w:cs="Arial"/>
          <w:b/>
          <w:bCs/>
          <w:i/>
          <w:iCs/>
          <w:color w:val="000000"/>
        </w:rPr>
        <w:t>3</w:t>
      </w:r>
      <w:r>
        <w:rPr>
          <w:rFonts w:ascii="Arial" w:hAnsi="Arial" w:cs="Arial"/>
          <w:i/>
          <w:iCs/>
          <w:color w:val="000000"/>
        </w:rPr>
        <w:t xml:space="preserve"> sztuk</w:t>
      </w:r>
    </w:p>
    <w:p w14:paraId="2CD4AD55" w14:textId="77777777" w:rsidR="00303729" w:rsidRPr="002D51B9" w:rsidRDefault="00303729" w:rsidP="00303729">
      <w:pPr>
        <w:pStyle w:val="Akapitzlist"/>
        <w:widowControl/>
        <w:numPr>
          <w:ilvl w:val="0"/>
          <w:numId w:val="7"/>
        </w:numPr>
        <w:suppressAutoHyphens w:val="0"/>
        <w:spacing w:line="360" w:lineRule="auto"/>
        <w:ind w:left="426" w:hanging="426"/>
        <w:jc w:val="both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Pojemniki rozmieszczone są we wszystkich pięciu sektorach,   w  punktach gromadzenia odpadów (</w:t>
      </w:r>
      <w:r w:rsidRPr="002D51B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  <w:t>Wykaz adresów punktów gromadzenia odpadów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  <w:t xml:space="preserve"> z podziałem na sektory</w:t>
      </w:r>
      <w:r w:rsidRPr="002D51B9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pl-PL"/>
        </w:rPr>
        <w:t xml:space="preserve"> i ilości pojemników  w załączeniu).</w:t>
      </w:r>
    </w:p>
    <w:p w14:paraId="760A6500" w14:textId="77777777" w:rsidR="00303729" w:rsidRPr="00250A02" w:rsidRDefault="00303729" w:rsidP="00303729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250A02">
        <w:rPr>
          <w:rFonts w:ascii="Arial" w:hAnsi="Arial" w:cs="Arial"/>
          <w:b/>
          <w:bCs/>
          <w:i/>
          <w:iCs/>
          <w:color w:val="000000"/>
        </w:rPr>
        <w:t xml:space="preserve">      Dane techniczne pojemników:</w:t>
      </w:r>
    </w:p>
    <w:p w14:paraId="07D1AA03" w14:textId="77777777" w:rsidR="00303729" w:rsidRPr="00250A02" w:rsidRDefault="00303729" w:rsidP="00303729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pojemniki na odpady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o pojemnościach 240 i 1100 litrów wykonane z tworzywa sztucznego</w:t>
      </w: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 bez otworów wrzutowych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,</w:t>
      </w:r>
    </w:p>
    <w:p w14:paraId="1173F60E" w14:textId="77777777" w:rsidR="00303729" w:rsidRDefault="00303729" w:rsidP="00303729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kolorystyka w zależności od frakcji - kolor</w:t>
      </w:r>
      <w:r w:rsidRPr="00250A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jednolity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</w:t>
      </w:r>
    </w:p>
    <w:p w14:paraId="28B33D12" w14:textId="77777777" w:rsidR="00303729" w:rsidRPr="00250A02" w:rsidRDefault="00303729" w:rsidP="00303729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 xml:space="preserve">pojemniki na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pl-PL"/>
        </w:rPr>
        <w:t>popiół o pojemności 120 litrów wykonane z blachy stalowej,</w:t>
      </w:r>
    </w:p>
    <w:p w14:paraId="7F3AA80A" w14:textId="77777777" w:rsidR="00303729" w:rsidRPr="00250A02" w:rsidRDefault="00303729" w:rsidP="00303729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wszystkie </w:t>
      </w:r>
      <w:r w:rsidRPr="00250A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pojemniki wyposażone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są </w:t>
      </w:r>
      <w:r w:rsidRPr="00250A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w mechanizmy jezdne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,</w:t>
      </w:r>
    </w:p>
    <w:p w14:paraId="084D72EF" w14:textId="77777777" w:rsidR="00303729" w:rsidRPr="00250A02" w:rsidRDefault="00303729" w:rsidP="00303729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układ jezdny na gumowych kołach. Pojemniki o pojemności 1100l. z układem jezdnym na czterech kołach, wyposażone w hamulec. Pojemniki o pojemności 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120 l i </w:t>
      </w:r>
      <w:r w:rsidRPr="00250A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240l. z dwukołowym układem jezdnym</w:t>
      </w:r>
    </w:p>
    <w:p w14:paraId="1E3EF280" w14:textId="77777777" w:rsidR="00303729" w:rsidRDefault="00303729" w:rsidP="00303729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50A02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przystosowane do mechanicznego opróżniania przez śmieciarki bezpylne, przez typowe śmieciarki posiadające tylne wysięgniki podnoszące lub listwę grzebieniową.</w:t>
      </w:r>
    </w:p>
    <w:p w14:paraId="6FE9CA66" w14:textId="77777777" w:rsidR="00303729" w:rsidRPr="00E02EDC" w:rsidRDefault="00303729" w:rsidP="00303729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E02EDC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kontenery zakryte KP7 wykonane są z blachy stalowej i przystosowane są do </w:t>
      </w:r>
      <w:r w:rsidRPr="00E02EDC">
        <w:rPr>
          <w:rFonts w:ascii="Arial" w:hAnsi="Arial" w:cs="Arial"/>
          <w:sz w:val="22"/>
          <w:szCs w:val="22"/>
        </w:rPr>
        <w:t>samochodów hakowych i bramowych</w:t>
      </w:r>
      <w:r>
        <w:rPr>
          <w:rFonts w:ascii="Arial" w:hAnsi="Arial" w:cs="Arial"/>
          <w:sz w:val="22"/>
          <w:szCs w:val="22"/>
        </w:rPr>
        <w:t>.</w:t>
      </w:r>
    </w:p>
    <w:p w14:paraId="4FF40E8E" w14:textId="77777777" w:rsidR="00303729" w:rsidRDefault="00303729" w:rsidP="005266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581E2D17" w14:textId="77777777" w:rsidR="00AC29AA" w:rsidRDefault="00AC29AA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3E25F182" w14:textId="77777777" w:rsidR="008F52AC" w:rsidRPr="00250A02" w:rsidRDefault="004E6E17" w:rsidP="008F52A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8F52AC" w:rsidRPr="00250A02">
        <w:rPr>
          <w:rFonts w:ascii="Arial" w:hAnsi="Arial" w:cs="Arial"/>
          <w:color w:val="000000"/>
        </w:rPr>
        <w:t>. Ze względów organizacyjnych oraz z uwagi na konieczność zachowania ciągłości użytkowania pojemników w punktach gromadzenia odpadów, niezbędne jest nawiązanie współpracy z firmami zajmującymi się odbiorem odpadów  w poszczególnych sektorach na terenie Radomia;</w:t>
      </w:r>
    </w:p>
    <w:p w14:paraId="50AEEC8E" w14:textId="77777777" w:rsidR="008F52AC" w:rsidRPr="00250A02" w:rsidRDefault="004E6E17" w:rsidP="008F52AC">
      <w:pPr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5</w:t>
      </w:r>
      <w:r w:rsidR="008F52AC" w:rsidRPr="00250A02">
        <w:rPr>
          <w:rFonts w:ascii="Arial" w:hAnsi="Arial" w:cs="Arial"/>
          <w:color w:val="000000"/>
        </w:rPr>
        <w:t xml:space="preserve">. </w:t>
      </w:r>
      <w:r w:rsidR="00B31190">
        <w:rPr>
          <w:rFonts w:ascii="Arial" w:hAnsi="Arial" w:cs="Arial"/>
          <w:color w:val="000000"/>
          <w:u w:val="single"/>
        </w:rPr>
        <w:t>Wskazane jest aby m</w:t>
      </w:r>
      <w:r w:rsidR="008F52AC" w:rsidRPr="00250A02">
        <w:rPr>
          <w:rFonts w:ascii="Arial" w:hAnsi="Arial" w:cs="Arial"/>
          <w:color w:val="000000"/>
          <w:u w:val="single"/>
        </w:rPr>
        <w:t>ycie pojemników</w:t>
      </w:r>
      <w:r w:rsidR="00B31190">
        <w:rPr>
          <w:rFonts w:ascii="Arial" w:hAnsi="Arial" w:cs="Arial"/>
          <w:color w:val="000000"/>
          <w:u w:val="single"/>
        </w:rPr>
        <w:t xml:space="preserve"> odbywało się </w:t>
      </w:r>
      <w:r w:rsidR="008F52AC" w:rsidRPr="00250A02">
        <w:rPr>
          <w:rFonts w:ascii="Arial" w:hAnsi="Arial" w:cs="Arial"/>
          <w:color w:val="000000"/>
          <w:u w:val="single"/>
        </w:rPr>
        <w:t xml:space="preserve"> za pomocą sprzętu specjalistycznego w tzw. obiegu zamkniętym.</w:t>
      </w:r>
    </w:p>
    <w:p w14:paraId="61B5E5BE" w14:textId="77777777" w:rsidR="008F52AC" w:rsidRPr="00250A02" w:rsidRDefault="004E6E17" w:rsidP="008F52A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8F52AC" w:rsidRPr="00250A02">
        <w:rPr>
          <w:rFonts w:ascii="Arial" w:hAnsi="Arial" w:cs="Arial"/>
          <w:color w:val="000000"/>
        </w:rPr>
        <w:t xml:space="preserve">. </w:t>
      </w:r>
      <w:r w:rsidR="008F52AC" w:rsidRPr="00250A02">
        <w:rPr>
          <w:rFonts w:ascii="Arial" w:hAnsi="Arial" w:cs="Arial"/>
          <w:b/>
          <w:bCs/>
          <w:color w:val="000000"/>
        </w:rPr>
        <w:t>W przypadku stosowania innej technologii oferent winien realizować proces mycia poza punktem zbiórki odpadów  i na ten czas zabezpieczyć pojemniki zamienne</w:t>
      </w:r>
      <w:r w:rsidR="008F52AC" w:rsidRPr="00250A02">
        <w:rPr>
          <w:rFonts w:ascii="Arial" w:hAnsi="Arial" w:cs="Arial"/>
          <w:color w:val="000000"/>
        </w:rPr>
        <w:t>.</w:t>
      </w:r>
    </w:p>
    <w:p w14:paraId="1A3B81EB" w14:textId="77777777" w:rsidR="008F52AC" w:rsidRPr="00250A02" w:rsidRDefault="004E6E17" w:rsidP="008F52A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8F52AC" w:rsidRPr="00250A02">
        <w:rPr>
          <w:rFonts w:ascii="Arial" w:hAnsi="Arial" w:cs="Arial"/>
          <w:color w:val="000000"/>
        </w:rPr>
        <w:t>. Wykonawca wykona przedmiot zamówienia zgodnie z zasadami współczesnej wiedzy, obowiązującymi przepisami, normami oraz zasadami BHP.</w:t>
      </w:r>
    </w:p>
    <w:p w14:paraId="77F3CA51" w14:textId="77777777" w:rsidR="008F52AC" w:rsidRPr="00250A02" w:rsidRDefault="004E6E17" w:rsidP="008F52A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8F52AC" w:rsidRPr="00250A02">
        <w:rPr>
          <w:rFonts w:ascii="Arial" w:hAnsi="Arial" w:cs="Arial"/>
          <w:color w:val="000000"/>
        </w:rPr>
        <w:t xml:space="preserve">. </w:t>
      </w:r>
      <w:r w:rsidR="008F52AC" w:rsidRPr="00250A02">
        <w:rPr>
          <w:rFonts w:ascii="Arial" w:hAnsi="Arial" w:cs="Arial"/>
          <w:color w:val="000000"/>
          <w:u w:val="single"/>
        </w:rPr>
        <w:t>Środki chemiczne i woda niezbędne do wykonania przedmiotu zamówienia oraz wywóz brudnej wody do oczyszczalni ścieków są kosztem Wykonawcy</w:t>
      </w:r>
      <w:r w:rsidR="008F52AC" w:rsidRPr="00250A02">
        <w:rPr>
          <w:rFonts w:ascii="Arial" w:hAnsi="Arial" w:cs="Arial"/>
          <w:color w:val="000000"/>
        </w:rPr>
        <w:t>.</w:t>
      </w:r>
    </w:p>
    <w:p w14:paraId="5EA57D3C" w14:textId="77777777" w:rsidR="008F52AC" w:rsidRPr="00250A02" w:rsidRDefault="004E6E17" w:rsidP="008F52AC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8F52AC" w:rsidRPr="00250A02">
        <w:rPr>
          <w:rFonts w:ascii="Arial" w:hAnsi="Arial" w:cs="Arial"/>
          <w:color w:val="000000"/>
        </w:rPr>
        <w:t>.  Wykonawca odpowiada za ewentualne szkody wyrządzone osobom trzecim z tytułu prowadzonych prac.</w:t>
      </w:r>
    </w:p>
    <w:p w14:paraId="0DC251B9" w14:textId="77777777" w:rsidR="008F52AC" w:rsidRPr="00250A02" w:rsidRDefault="008F52AC" w:rsidP="008F52A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250A02">
        <w:rPr>
          <w:rFonts w:ascii="Arial" w:hAnsi="Arial" w:cs="Arial"/>
          <w:b/>
          <w:bCs/>
          <w:color w:val="000000"/>
        </w:rPr>
        <w:t>Termin wykonania przedmiotu zamówienia – 4</w:t>
      </w:r>
      <w:r w:rsidR="00237FF4">
        <w:rPr>
          <w:rFonts w:ascii="Arial" w:hAnsi="Arial" w:cs="Arial"/>
          <w:b/>
          <w:bCs/>
          <w:color w:val="000000"/>
        </w:rPr>
        <w:t>0</w:t>
      </w:r>
      <w:r w:rsidRPr="00250A02">
        <w:rPr>
          <w:rFonts w:ascii="Arial" w:hAnsi="Arial" w:cs="Arial"/>
          <w:b/>
          <w:bCs/>
          <w:color w:val="000000"/>
        </w:rPr>
        <w:t xml:space="preserve"> dni od daty podpisania umowy</w:t>
      </w:r>
    </w:p>
    <w:p w14:paraId="72C5E166" w14:textId="77777777" w:rsidR="008F52AC" w:rsidRPr="00250A02" w:rsidRDefault="008F52AC" w:rsidP="008F52A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C64F2ED" w14:textId="4AAA36B3" w:rsidR="008F52AC" w:rsidRPr="00250A02" w:rsidRDefault="008F52AC" w:rsidP="008F52AC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250A02">
        <w:rPr>
          <w:rFonts w:ascii="Arial" w:hAnsi="Arial" w:cs="Arial"/>
          <w:b/>
          <w:bCs/>
          <w:color w:val="000000"/>
        </w:rPr>
        <w:t xml:space="preserve">Wycenę  należy sporządzić  na załączonym formularzu </w:t>
      </w:r>
      <w:r w:rsidR="006F338C">
        <w:rPr>
          <w:rFonts w:ascii="Arial" w:hAnsi="Arial" w:cs="Arial"/>
          <w:b/>
          <w:bCs/>
          <w:color w:val="000000"/>
        </w:rPr>
        <w:t>ofertowym</w:t>
      </w:r>
      <w:r w:rsidRPr="00250A02">
        <w:rPr>
          <w:rFonts w:ascii="Arial" w:hAnsi="Arial" w:cs="Arial"/>
          <w:b/>
          <w:bCs/>
          <w:color w:val="000000"/>
        </w:rPr>
        <w:t xml:space="preserve"> (wpisać cenę jednostkową za 1 pojemnik dla poszczególnych frakcji i wielkości pojemników</w:t>
      </w:r>
      <w:r w:rsidR="00B919E1">
        <w:rPr>
          <w:rFonts w:ascii="Arial" w:hAnsi="Arial" w:cs="Arial"/>
          <w:b/>
          <w:bCs/>
          <w:color w:val="000000"/>
        </w:rPr>
        <w:t xml:space="preserve"> oraz wyliczyć war</w:t>
      </w:r>
      <w:r w:rsidR="00237FF4">
        <w:rPr>
          <w:rFonts w:ascii="Arial" w:hAnsi="Arial" w:cs="Arial"/>
          <w:b/>
          <w:bCs/>
          <w:color w:val="000000"/>
        </w:rPr>
        <w:t>t</w:t>
      </w:r>
      <w:r w:rsidR="00B919E1">
        <w:rPr>
          <w:rFonts w:ascii="Arial" w:hAnsi="Arial" w:cs="Arial"/>
          <w:b/>
          <w:bCs/>
          <w:color w:val="000000"/>
        </w:rPr>
        <w:t xml:space="preserve">ości netto </w:t>
      </w:r>
      <w:r w:rsidR="00237FF4">
        <w:rPr>
          <w:rFonts w:ascii="Arial" w:hAnsi="Arial" w:cs="Arial"/>
          <w:b/>
          <w:bCs/>
          <w:color w:val="000000"/>
        </w:rPr>
        <w:t xml:space="preserve">               </w:t>
      </w:r>
      <w:r w:rsidR="00B919E1">
        <w:rPr>
          <w:rFonts w:ascii="Arial" w:hAnsi="Arial" w:cs="Arial"/>
          <w:b/>
          <w:bCs/>
          <w:color w:val="000000"/>
        </w:rPr>
        <w:t>i brutto</w:t>
      </w:r>
      <w:r w:rsidRPr="00250A02">
        <w:rPr>
          <w:rFonts w:ascii="Arial" w:hAnsi="Arial" w:cs="Arial"/>
          <w:b/>
          <w:bCs/>
          <w:color w:val="000000"/>
        </w:rPr>
        <w:t>)</w:t>
      </w:r>
    </w:p>
    <w:p w14:paraId="37C84517" w14:textId="77777777" w:rsidR="008F52AC" w:rsidRPr="00250A02" w:rsidRDefault="008F52AC" w:rsidP="008F52AC">
      <w:pPr>
        <w:spacing w:after="0" w:line="360" w:lineRule="auto"/>
        <w:jc w:val="both"/>
        <w:rPr>
          <w:rFonts w:ascii="Arial" w:hAnsi="Arial" w:cs="Arial"/>
        </w:rPr>
      </w:pPr>
      <w:r w:rsidRPr="00250A02">
        <w:rPr>
          <w:rFonts w:ascii="Arial" w:hAnsi="Arial" w:cs="Arial"/>
          <w:b/>
          <w:bCs/>
          <w:color w:val="000000"/>
        </w:rPr>
        <w:t xml:space="preserve"> </w:t>
      </w:r>
    </w:p>
    <w:p w14:paraId="190F58C7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7CCD8076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72C63B94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39E8A1C4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2C929F91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10003C78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741C834F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04E664FD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15BCF7FC" w14:textId="77777777" w:rsidR="00506E96" w:rsidRDefault="00506E96" w:rsidP="00AC29AA">
      <w:pPr>
        <w:widowControl w:val="0"/>
        <w:autoSpaceDE w:val="0"/>
        <w:autoSpaceDN w:val="0"/>
        <w:adjustRightInd w:val="0"/>
        <w:spacing w:after="0" w:line="240" w:lineRule="auto"/>
        <w:ind w:left="709" w:right="-233"/>
        <w:rPr>
          <w:rFonts w:ascii="Arial" w:hAnsi="Arial" w:cs="Arial"/>
          <w:i/>
          <w:sz w:val="20"/>
          <w:szCs w:val="20"/>
        </w:rPr>
      </w:pPr>
    </w:p>
    <w:p w14:paraId="0D822942" w14:textId="77777777" w:rsidR="00506E96" w:rsidRDefault="00506E96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557590FB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1A47DC61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51DE3DFE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55FD216C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6AF81881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4AD0F8C2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4DE419E5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42C243DA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12E8AFF4" w14:textId="77777777" w:rsidR="004F0847" w:rsidRDefault="004F0847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7E6971C6" w14:textId="77777777" w:rsidR="004F0847" w:rsidRDefault="004F0847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3825D587" w14:textId="77777777" w:rsidR="004F0847" w:rsidRDefault="004F0847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31B1DDFC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0F9DD395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34CAB619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5FB8B50C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22021FB1" w14:textId="77777777" w:rsidR="00DE556E" w:rsidRDefault="00DE556E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09AD4F22" w14:textId="77777777" w:rsidR="00303729" w:rsidRDefault="00303729" w:rsidP="008F52AC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46867DE6" w14:textId="77777777" w:rsidR="00506E96" w:rsidRDefault="00506E96" w:rsidP="00237FF4">
      <w:pPr>
        <w:widowControl w:val="0"/>
        <w:autoSpaceDE w:val="0"/>
        <w:autoSpaceDN w:val="0"/>
        <w:adjustRightInd w:val="0"/>
        <w:spacing w:after="0" w:line="240" w:lineRule="auto"/>
        <w:ind w:right="-233"/>
        <w:rPr>
          <w:rFonts w:ascii="Arial" w:hAnsi="Arial" w:cs="Arial"/>
          <w:i/>
          <w:sz w:val="20"/>
          <w:szCs w:val="20"/>
        </w:rPr>
      </w:pPr>
    </w:p>
    <w:p w14:paraId="3098CE07" w14:textId="77777777" w:rsidR="00C05EA3" w:rsidRPr="00E01F44" w:rsidRDefault="00C05EA3" w:rsidP="00C05E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bookmarkStart w:id="4" w:name="_Hlk83728364"/>
      <w:r w:rsidRPr="00E01F44">
        <w:rPr>
          <w:rFonts w:ascii="Arial" w:hAnsi="Arial" w:cs="Arial"/>
          <w:i/>
          <w:sz w:val="20"/>
          <w:szCs w:val="20"/>
        </w:rPr>
        <w:lastRenderedPageBreak/>
        <w:t xml:space="preserve">Załącznik nr </w:t>
      </w:r>
      <w:r w:rsidR="00586F04">
        <w:rPr>
          <w:rFonts w:ascii="Arial" w:hAnsi="Arial" w:cs="Arial"/>
          <w:i/>
          <w:sz w:val="20"/>
          <w:szCs w:val="20"/>
        </w:rPr>
        <w:t>2</w:t>
      </w:r>
    </w:p>
    <w:p w14:paraId="7124A47A" w14:textId="77777777" w:rsidR="008B634F" w:rsidRDefault="008B634F" w:rsidP="000A7520">
      <w:pPr>
        <w:spacing w:after="0" w:line="240" w:lineRule="auto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076FB0">
        <w:rPr>
          <w:rFonts w:ascii="Book Antiqua" w:hAnsi="Book Antiqua"/>
          <w:b/>
          <w:spacing w:val="60"/>
          <w:sz w:val="28"/>
          <w:szCs w:val="28"/>
        </w:rPr>
        <w:t xml:space="preserve">FORMULARZ OFERTOWY </w:t>
      </w:r>
    </w:p>
    <w:p w14:paraId="25C6D688" w14:textId="77777777" w:rsidR="000A7520" w:rsidRDefault="000A7520" w:rsidP="000A752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51481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500DE4">
        <w:rPr>
          <w:rFonts w:ascii="Arial" w:hAnsi="Arial" w:cs="Arial"/>
          <w:b/>
          <w:bCs/>
        </w:rPr>
        <w:t>usługę w zakresie mycia i dezynfekcji pojemników na odpady komunalne</w:t>
      </w:r>
    </w:p>
    <w:p w14:paraId="5820DCC5" w14:textId="77777777" w:rsidR="000A7520" w:rsidRPr="00C245A5" w:rsidRDefault="000A7520" w:rsidP="000A752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FC268B3" w14:textId="77777777" w:rsidR="008B634F" w:rsidRDefault="008B634F" w:rsidP="00076FB0">
      <w:pPr>
        <w:spacing w:after="120"/>
        <w:jc w:val="center"/>
        <w:rPr>
          <w:rFonts w:ascii="Book Antiqua" w:hAnsi="Book Antiqua"/>
        </w:rPr>
      </w:pPr>
      <w:r>
        <w:rPr>
          <w:rFonts w:ascii="Book Antiqua" w:hAnsi="Book Antiqua"/>
        </w:rPr>
        <w:t>ZAMAWIAJĄCY:</w:t>
      </w:r>
    </w:p>
    <w:p w14:paraId="603793E3" w14:textId="77777777" w:rsidR="008B634F" w:rsidRDefault="008B634F" w:rsidP="0074495C">
      <w:pPr>
        <w:spacing w:after="12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MIEJSKI ZARZĄD LOKALAMI W RADOMIU</w:t>
      </w:r>
    </w:p>
    <w:p w14:paraId="4F3144DB" w14:textId="1237D379" w:rsidR="008B634F" w:rsidRPr="00CD0692" w:rsidRDefault="004A6883" w:rsidP="00CD0692">
      <w:pPr>
        <w:widowControl w:val="0"/>
        <w:autoSpaceDE w:val="0"/>
        <w:spacing w:after="120"/>
        <w:ind w:right="68"/>
        <w:jc w:val="center"/>
        <w:rPr>
          <w:rStyle w:val="Numerstrony"/>
          <w:rFonts w:ascii="Arial" w:hAnsi="Arial" w:cs="Arial"/>
        </w:rPr>
      </w:pPr>
      <w:r w:rsidRPr="004A6883">
        <w:rPr>
          <w:rFonts w:ascii="Arial" w:hAnsi="Arial" w:cs="Arial"/>
          <w:bCs/>
          <w:color w:val="000000"/>
          <w:spacing w:val="-1"/>
          <w:sz w:val="24"/>
          <w:szCs w:val="24"/>
          <w:highlight w:val="white"/>
        </w:rPr>
        <w:t>Znak postępowania:</w:t>
      </w:r>
      <w:r w:rsidR="00CF3B0E">
        <w:rPr>
          <w:rFonts w:ascii="Arial" w:hAnsi="Arial" w:cs="Arial"/>
          <w:bCs/>
          <w:color w:val="000000"/>
          <w:spacing w:val="-1"/>
          <w:sz w:val="24"/>
          <w:szCs w:val="24"/>
          <w:highlight w:val="white"/>
        </w:rPr>
        <w:t xml:space="preserve"> </w:t>
      </w:r>
      <w:r w:rsidR="00083EAB">
        <w:rPr>
          <w:rFonts w:ascii="Arial" w:hAnsi="Arial" w:cs="Arial"/>
          <w:bCs/>
          <w:color w:val="000000"/>
          <w:spacing w:val="-1"/>
          <w:sz w:val="24"/>
          <w:szCs w:val="24"/>
          <w:highlight w:val="white"/>
        </w:rPr>
        <w:t>01</w:t>
      </w:r>
      <w:r w:rsidRPr="004A6883">
        <w:rPr>
          <w:rFonts w:ascii="Arial" w:hAnsi="Arial" w:cs="Arial"/>
          <w:color w:val="000000"/>
          <w:spacing w:val="-1"/>
          <w:sz w:val="24"/>
          <w:szCs w:val="24"/>
          <w:highlight w:val="white"/>
        </w:rPr>
        <w:t>/</w:t>
      </w:r>
      <w:r w:rsidR="0015588B">
        <w:rPr>
          <w:rFonts w:ascii="Arial" w:hAnsi="Arial" w:cs="Arial"/>
          <w:color w:val="000000"/>
          <w:spacing w:val="-1"/>
          <w:sz w:val="24"/>
          <w:szCs w:val="24"/>
          <w:highlight w:val="white"/>
        </w:rPr>
        <w:t>0</w:t>
      </w:r>
      <w:r w:rsidR="00083EAB">
        <w:rPr>
          <w:rFonts w:ascii="Arial" w:hAnsi="Arial" w:cs="Arial"/>
          <w:color w:val="000000"/>
          <w:spacing w:val="-1"/>
          <w:sz w:val="24"/>
          <w:szCs w:val="24"/>
          <w:highlight w:val="white"/>
        </w:rPr>
        <w:t>8</w:t>
      </w:r>
      <w:r w:rsidRPr="004A6883">
        <w:rPr>
          <w:rFonts w:ascii="Arial" w:hAnsi="Arial" w:cs="Arial"/>
          <w:color w:val="000000"/>
          <w:spacing w:val="-1"/>
          <w:sz w:val="24"/>
          <w:szCs w:val="24"/>
          <w:highlight w:val="white"/>
        </w:rPr>
        <w:t>/</w:t>
      </w:r>
      <w:r w:rsidR="005F70DA">
        <w:rPr>
          <w:rFonts w:ascii="Arial" w:hAnsi="Arial" w:cs="Arial"/>
          <w:color w:val="000000"/>
          <w:spacing w:val="-1"/>
          <w:sz w:val="24"/>
          <w:szCs w:val="24"/>
          <w:highlight w:val="white"/>
        </w:rPr>
        <w:t>2</w:t>
      </w:r>
      <w:r w:rsidR="00E61BB5">
        <w:rPr>
          <w:rFonts w:ascii="Arial" w:hAnsi="Arial" w:cs="Arial"/>
          <w:color w:val="000000"/>
          <w:spacing w:val="-1"/>
          <w:sz w:val="24"/>
          <w:szCs w:val="24"/>
          <w:highlight w:val="white"/>
        </w:rPr>
        <w:t>4</w:t>
      </w:r>
      <w:r w:rsidRPr="004A6883">
        <w:rPr>
          <w:rFonts w:ascii="Arial" w:hAnsi="Arial" w:cs="Arial"/>
          <w:color w:val="000000"/>
          <w:spacing w:val="-1"/>
          <w:sz w:val="24"/>
          <w:szCs w:val="24"/>
          <w:highlight w:val="white"/>
        </w:rPr>
        <w:t>/R</w:t>
      </w:r>
    </w:p>
    <w:p w14:paraId="302B53C9" w14:textId="77777777" w:rsidR="008B634F" w:rsidRDefault="00500DE4" w:rsidP="0074495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</w:t>
      </w:r>
      <w:r w:rsidR="008B634F">
        <w:rPr>
          <w:rFonts w:ascii="Arial" w:hAnsi="Arial" w:cs="Arial"/>
          <w:b/>
        </w:rPr>
        <w:t>:</w:t>
      </w:r>
    </w:p>
    <w:p w14:paraId="093A11C7" w14:textId="77777777" w:rsidR="008B634F" w:rsidRDefault="008B634F" w:rsidP="00076FB0">
      <w:pPr>
        <w:tabs>
          <w:tab w:val="left" w:pos="993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  <w:t>…….....................................................................................................................</w:t>
      </w:r>
    </w:p>
    <w:p w14:paraId="13C8A4E9" w14:textId="77777777" w:rsidR="008B634F" w:rsidRDefault="008B634F" w:rsidP="00076FB0">
      <w:pPr>
        <w:tabs>
          <w:tab w:val="left" w:pos="993"/>
        </w:tabs>
        <w:spacing w:after="0"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  <w:t>….........................................................................................................................</w:t>
      </w:r>
    </w:p>
    <w:p w14:paraId="136B392B" w14:textId="77777777" w:rsidR="008B634F" w:rsidRDefault="008B634F" w:rsidP="00076FB0">
      <w:pPr>
        <w:tabs>
          <w:tab w:val="left" w:pos="1560"/>
        </w:tabs>
        <w:spacing w:after="120" w:line="240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(kod pocztowy, miejscowość, ulica)</w:t>
      </w:r>
    </w:p>
    <w:p w14:paraId="137CD4C8" w14:textId="77777777" w:rsidR="008B634F" w:rsidRPr="00492097" w:rsidRDefault="008B634F" w:rsidP="00492097">
      <w:pPr>
        <w:tabs>
          <w:tab w:val="left" w:pos="1134"/>
          <w:tab w:val="left" w:pos="5103"/>
          <w:tab w:val="left" w:pos="6096"/>
        </w:tabs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  <w:t>.................................</w:t>
      </w:r>
      <w:r w:rsidR="00492097">
        <w:rPr>
          <w:rFonts w:ascii="Arial" w:hAnsi="Arial" w:cs="Arial"/>
        </w:rPr>
        <w:t xml:space="preserve">  e-mail:……………………………………………………</w:t>
      </w:r>
      <w:r>
        <w:rPr>
          <w:rFonts w:ascii="Arial" w:hAnsi="Arial" w:cs="Arial"/>
        </w:rPr>
        <w:tab/>
      </w:r>
    </w:p>
    <w:p w14:paraId="36FBABF0" w14:textId="5A832732" w:rsidR="00C46F55" w:rsidRPr="0015588B" w:rsidRDefault="0015588B" w:rsidP="0015588B">
      <w:pPr>
        <w:widowControl w:val="0"/>
        <w:autoSpaceDE w:val="0"/>
        <w:autoSpaceDN w:val="0"/>
        <w:adjustRightInd w:val="0"/>
        <w:spacing w:after="0" w:line="360" w:lineRule="auto"/>
        <w:ind w:right="70"/>
        <w:jc w:val="both"/>
        <w:rPr>
          <w:rFonts w:ascii="Arial" w:hAnsi="Arial" w:cs="Arial"/>
        </w:rPr>
      </w:pPr>
      <w:r w:rsidRPr="0015588B">
        <w:rPr>
          <w:rFonts w:ascii="Arial" w:hAnsi="Arial" w:cs="Arial"/>
        </w:rPr>
        <w:t xml:space="preserve">Oferujemy kompleksowe wykonanie przedmiotu zamówienia zgodnie z wymaganiami </w:t>
      </w:r>
      <w:r w:rsidR="00E61BB5">
        <w:rPr>
          <w:rFonts w:ascii="Arial" w:hAnsi="Arial" w:cs="Arial"/>
        </w:rPr>
        <w:t xml:space="preserve">zawartymi                    w   </w:t>
      </w:r>
      <w:r w:rsidRPr="0015588B">
        <w:rPr>
          <w:rFonts w:ascii="Arial" w:hAnsi="Arial" w:cs="Arial"/>
        </w:rPr>
        <w:t>opis</w:t>
      </w:r>
      <w:r w:rsidR="00E61BB5">
        <w:rPr>
          <w:rFonts w:ascii="Arial" w:hAnsi="Arial" w:cs="Arial"/>
        </w:rPr>
        <w:t>ie</w:t>
      </w:r>
      <w:r w:rsidRPr="0015588B">
        <w:rPr>
          <w:rFonts w:ascii="Arial" w:hAnsi="Arial" w:cs="Arial"/>
        </w:rPr>
        <w:t xml:space="preserve"> przedmiotu zamówienia, za wynagrodzeniem w wysokości:  </w:t>
      </w:r>
      <w:r w:rsidR="003B6EAF" w:rsidRPr="0015588B">
        <w:rPr>
          <w:rFonts w:ascii="Arial" w:hAnsi="Arial" w:cs="Arial"/>
        </w:rPr>
        <w:t>....................................</w:t>
      </w:r>
      <w:r w:rsidRPr="0015588B">
        <w:rPr>
          <w:rFonts w:ascii="Arial" w:hAnsi="Arial" w:cs="Arial"/>
        </w:rPr>
        <w:t xml:space="preserve"> zł brutto.</w:t>
      </w:r>
    </w:p>
    <w:p w14:paraId="6FFFE143" w14:textId="77777777" w:rsidR="00B34FA3" w:rsidRPr="0015588B" w:rsidRDefault="003B6EAF" w:rsidP="0015588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lang w:val="pl-PL"/>
        </w:rPr>
      </w:pPr>
      <w:r w:rsidRPr="0015588B">
        <w:rPr>
          <w:rFonts w:ascii="Arial" w:hAnsi="Arial" w:cs="Arial"/>
          <w:sz w:val="22"/>
          <w:szCs w:val="22"/>
          <w:lang w:val="pl-PL"/>
        </w:rPr>
        <w:t>Słownie: ...............................................................................................................................</w:t>
      </w:r>
    </w:p>
    <w:p w14:paraId="4671C7B1" w14:textId="6E910088" w:rsidR="00076FB0" w:rsidRPr="00076FB0" w:rsidRDefault="008B634F" w:rsidP="00076FB0">
      <w:pPr>
        <w:pStyle w:val="Nagwek2"/>
        <w:numPr>
          <w:ilvl w:val="0"/>
          <w:numId w:val="0"/>
        </w:numPr>
        <w:spacing w:before="120" w:after="1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Kalkulujemy wykonanie przedmiotu zamówienia, zgodnie </w:t>
      </w:r>
      <w:r w:rsidR="00EE1015">
        <w:rPr>
          <w:rFonts w:ascii="Arial" w:hAnsi="Arial" w:cs="Arial"/>
          <w:color w:val="auto"/>
          <w:sz w:val="22"/>
          <w:szCs w:val="22"/>
        </w:rPr>
        <w:t xml:space="preserve">z </w:t>
      </w:r>
      <w:r>
        <w:rPr>
          <w:rFonts w:ascii="Arial" w:hAnsi="Arial" w:cs="Arial"/>
          <w:color w:val="auto"/>
          <w:sz w:val="22"/>
          <w:szCs w:val="22"/>
        </w:rPr>
        <w:t xml:space="preserve">wymaganiami zawartymi </w:t>
      </w:r>
      <w:r w:rsidR="000D447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w opisie przedmiotu zamówienia za cenę: </w:t>
      </w:r>
    </w:p>
    <w:tbl>
      <w:tblPr>
        <w:tblW w:w="9634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851"/>
        <w:gridCol w:w="709"/>
        <w:gridCol w:w="1275"/>
        <w:gridCol w:w="1701"/>
        <w:gridCol w:w="1701"/>
      </w:tblGrid>
      <w:tr w:rsidR="000A7520" w:rsidRPr="000A7520" w14:paraId="6C13035C" w14:textId="77777777" w:rsidTr="0015588B">
        <w:trPr>
          <w:trHeight w:val="8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B0FD" w14:textId="77777777" w:rsidR="000A7520" w:rsidRPr="000A7520" w:rsidRDefault="000A7520" w:rsidP="000A752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0A7520">
              <w:rPr>
                <w:rFonts w:cs="Times New Roman"/>
                <w:b/>
                <w:bCs/>
                <w:color w:val="000000"/>
              </w:rPr>
              <w:t>Lp.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8BAA" w14:textId="77777777" w:rsidR="000A7520" w:rsidRPr="00492097" w:rsidRDefault="00500DE4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C39D" w14:textId="77777777" w:rsidR="000A7520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31F" w14:textId="77777777" w:rsidR="000A7520" w:rsidRPr="00492097" w:rsidRDefault="000A7520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21DF" w14:textId="77777777" w:rsidR="000A7520" w:rsidRPr="00492097" w:rsidRDefault="000A7520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Cena jedn. netto   [zł/szt</w:t>
            </w:r>
            <w:r w:rsidR="0015588B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492097">
              <w:rPr>
                <w:rFonts w:ascii="Arial" w:hAnsi="Arial" w:cs="Arial"/>
                <w:b/>
                <w:bCs/>
                <w:color w:val="00000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809" w14:textId="77777777" w:rsidR="000A7520" w:rsidRPr="00492097" w:rsidRDefault="000A7520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Wartość netto                [zł]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8ACF" w14:textId="77777777" w:rsidR="000A7520" w:rsidRPr="00492097" w:rsidRDefault="000A7520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 xml:space="preserve">Wartość brutto   </w:t>
            </w:r>
            <w:r w:rsidR="00DE556E" w:rsidRPr="00492097"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Pr="0049209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06E96" w:rsidRPr="0049209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492097">
              <w:rPr>
                <w:rFonts w:ascii="Arial" w:hAnsi="Arial" w:cs="Arial"/>
                <w:b/>
                <w:bCs/>
                <w:color w:val="000000"/>
              </w:rPr>
              <w:t xml:space="preserve"> [zł]</w:t>
            </w:r>
          </w:p>
        </w:tc>
      </w:tr>
      <w:tr w:rsidR="00500DE4" w:rsidRPr="000A7520" w14:paraId="04DAA6F5" w14:textId="77777777" w:rsidTr="00315947">
        <w:trPr>
          <w:trHeight w:val="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CA4C" w14:textId="77777777" w:rsidR="00500DE4" w:rsidRPr="00492097" w:rsidRDefault="00500DE4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91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926A" w14:textId="77777777" w:rsidR="00500DE4" w:rsidRPr="00315947" w:rsidRDefault="00500DE4" w:rsidP="000A752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DE556E">
              <w:rPr>
                <w:rFonts w:ascii="Arial" w:hAnsi="Arial" w:cs="Arial"/>
                <w:b/>
                <w:bCs/>
                <w:color w:val="000000"/>
              </w:rPr>
              <w:t>Pojemniki na odpady o pojemności 1100 litrów</w:t>
            </w:r>
          </w:p>
        </w:tc>
      </w:tr>
      <w:tr w:rsidR="00B75128" w:rsidRPr="000A7520" w14:paraId="6EE73CEC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AC31" w14:textId="77777777" w:rsidR="00B75128" w:rsidRPr="00492097" w:rsidRDefault="00500DE4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1</w:t>
            </w:r>
            <w:r w:rsidR="00B75128" w:rsidRPr="00492097">
              <w:rPr>
                <w:rFonts w:ascii="Arial" w:hAnsi="Arial" w:cs="Arial"/>
                <w:color w:val="000000"/>
              </w:rPr>
              <w:t>.</w:t>
            </w:r>
            <w:r w:rsidRPr="004920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AD90" w14:textId="77777777" w:rsidR="00B75128" w:rsidRPr="00DE556E" w:rsidRDefault="00500DE4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Odpady zmieszane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5E62" w14:textId="77777777" w:rsidR="00B75128" w:rsidRPr="00DE556E" w:rsidRDefault="00DE556E" w:rsidP="00E030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8CC0" w14:textId="77777777" w:rsidR="00B75128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4</w:t>
            </w:r>
            <w:r w:rsidR="009C5CC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F99" w14:textId="77777777" w:rsidR="00B75128" w:rsidRPr="00682A5E" w:rsidRDefault="00B75128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638" w14:textId="77777777" w:rsidR="00B75128" w:rsidRPr="00682A5E" w:rsidRDefault="00B75128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E313" w14:textId="77777777" w:rsidR="00B75128" w:rsidRPr="00682A5E" w:rsidRDefault="00B75128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00DE4" w:rsidRPr="000A7520" w14:paraId="10C1A179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0E97" w14:textId="77777777" w:rsidR="00500DE4" w:rsidRPr="00492097" w:rsidRDefault="00500DE4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D37" w14:textId="77777777" w:rsidR="00500DE4" w:rsidRPr="00DE556E" w:rsidRDefault="00DE556E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6FF6" w14:textId="77777777" w:rsidR="00500DE4" w:rsidRPr="00DE556E" w:rsidRDefault="00DE556E" w:rsidP="00E030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0710" w14:textId="45F3E152" w:rsidR="00500DE4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4</w:t>
            </w:r>
            <w:r w:rsidR="00EE101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AA5B" w14:textId="77777777" w:rsidR="00500DE4" w:rsidRPr="00682A5E" w:rsidRDefault="00500DE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5215" w14:textId="77777777" w:rsidR="00500DE4" w:rsidRPr="00682A5E" w:rsidRDefault="00500DE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AE1F" w14:textId="77777777" w:rsidR="00500DE4" w:rsidRPr="00682A5E" w:rsidRDefault="00500DE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00DE4" w:rsidRPr="000A7520" w14:paraId="5E08ADA6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59FF" w14:textId="77777777" w:rsidR="00500DE4" w:rsidRPr="00492097" w:rsidRDefault="00500DE4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90EF" w14:textId="77777777" w:rsidR="00500DE4" w:rsidRPr="00DE556E" w:rsidRDefault="00DE556E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0010" w14:textId="77777777" w:rsidR="00500DE4" w:rsidRPr="00DE556E" w:rsidRDefault="00DE556E" w:rsidP="00E030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141F" w14:textId="77777777" w:rsidR="00500DE4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1</w:t>
            </w:r>
            <w:r w:rsidR="009C5CC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A67B" w14:textId="77777777" w:rsidR="00500DE4" w:rsidRPr="00682A5E" w:rsidRDefault="00500DE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7F86" w14:textId="77777777" w:rsidR="00500DE4" w:rsidRPr="00682A5E" w:rsidRDefault="00500DE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EC0D" w14:textId="77777777" w:rsidR="00500DE4" w:rsidRPr="00682A5E" w:rsidRDefault="00500DE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D0692" w:rsidRPr="000A7520" w14:paraId="6071D6C2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AE1F" w14:textId="77777777" w:rsidR="00CD0692" w:rsidRPr="00492097" w:rsidRDefault="00500DE4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958E" w14:textId="77777777" w:rsidR="00CD0692" w:rsidRPr="00DE556E" w:rsidRDefault="00DE556E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4E90" w14:textId="77777777" w:rsidR="00CD0692" w:rsidRPr="00DE556E" w:rsidRDefault="00DE556E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CC53" w14:textId="77777777" w:rsidR="00CD0692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1</w:t>
            </w:r>
            <w:r w:rsidR="009C5CC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2FBF" w14:textId="77777777" w:rsidR="00CD0692" w:rsidRPr="00682A5E" w:rsidRDefault="00CD0692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7095" w14:textId="77777777" w:rsidR="00CD0692" w:rsidRPr="00682A5E" w:rsidRDefault="00CD0692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AE77" w14:textId="77777777" w:rsidR="00CD0692" w:rsidRPr="00682A5E" w:rsidRDefault="00CD0692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0306B" w:rsidRPr="000A7520" w14:paraId="52E5915C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ADEA" w14:textId="77777777" w:rsidR="00E0306B" w:rsidRPr="00492097" w:rsidRDefault="00E0306B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B0E4" w14:textId="77777777" w:rsidR="00E0306B" w:rsidRPr="00DE556E" w:rsidRDefault="00E0306B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EE39" w14:textId="77777777" w:rsidR="00E0306B" w:rsidRPr="00DE556E" w:rsidRDefault="00BA3621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E0EB" w14:textId="069B7777" w:rsidR="00E0306B" w:rsidRPr="00492097" w:rsidRDefault="00EE1015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538B" w14:textId="77777777" w:rsidR="00E0306B" w:rsidRPr="00682A5E" w:rsidRDefault="00E0306B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A981" w14:textId="77777777" w:rsidR="00E0306B" w:rsidRPr="00682A5E" w:rsidRDefault="00E0306B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8192" w14:textId="77777777" w:rsidR="00E0306B" w:rsidRPr="00682A5E" w:rsidRDefault="00E0306B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E556E" w:rsidRPr="000A7520" w14:paraId="6ED4B95A" w14:textId="77777777" w:rsidTr="00682A5E">
        <w:trPr>
          <w:trHeight w:val="3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4FA9" w14:textId="77777777" w:rsidR="00DE556E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49209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ED0C" w14:textId="77777777" w:rsidR="00DE556E" w:rsidRPr="00682A5E" w:rsidRDefault="00DE556E" w:rsidP="0030372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82A5E">
              <w:rPr>
                <w:rFonts w:ascii="Arial" w:hAnsi="Arial" w:cs="Arial"/>
                <w:b/>
                <w:bCs/>
                <w:color w:val="000000"/>
              </w:rPr>
              <w:t>Pojemniki na odpady o pojemności 240 litrów</w:t>
            </w:r>
          </w:p>
        </w:tc>
      </w:tr>
      <w:tr w:rsidR="00CD0692" w:rsidRPr="000A7520" w14:paraId="082DD533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A349" w14:textId="77777777" w:rsidR="00CD0692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2</w:t>
            </w:r>
            <w:r w:rsidR="00AC29AA" w:rsidRPr="00492097">
              <w:rPr>
                <w:rFonts w:ascii="Arial" w:hAnsi="Arial" w:cs="Arial"/>
                <w:color w:val="000000"/>
              </w:rPr>
              <w:t>.</w:t>
            </w:r>
            <w:r w:rsidRPr="004920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0F71" w14:textId="77777777" w:rsidR="00CD0692" w:rsidRPr="00DE556E" w:rsidRDefault="00DE556E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Odpady zmieszane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5FDB" w14:textId="77777777" w:rsidR="00CD0692" w:rsidRPr="00DE556E" w:rsidRDefault="00DE556E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2D7F" w14:textId="3F9C8E6E" w:rsidR="00CD0692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5</w:t>
            </w:r>
            <w:r w:rsidR="00EE101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5246" w14:textId="77777777" w:rsidR="00CD0692" w:rsidRPr="00682A5E" w:rsidRDefault="00CD0692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526C" w14:textId="77777777" w:rsidR="00CD0692" w:rsidRPr="00682A5E" w:rsidRDefault="00CD0692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D0FB" w14:textId="77777777" w:rsidR="00CD0692" w:rsidRPr="00682A5E" w:rsidRDefault="00CD0692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3174" w:rsidRPr="000A7520" w14:paraId="514DAFCA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B8DA" w14:textId="77777777" w:rsidR="00F93174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2</w:t>
            </w:r>
            <w:r w:rsidR="00AC29AA" w:rsidRPr="00492097">
              <w:rPr>
                <w:rFonts w:ascii="Arial" w:hAnsi="Arial" w:cs="Arial"/>
                <w:color w:val="000000"/>
              </w:rPr>
              <w:t>.</w:t>
            </w:r>
            <w:r w:rsidRPr="0049209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6D4C" w14:textId="77777777" w:rsidR="00F93174" w:rsidRPr="00DE556E" w:rsidRDefault="00DE556E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Metale i tworzywa sztuczne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B7E0" w14:textId="77777777" w:rsidR="00F93174" w:rsidRPr="00DE556E" w:rsidRDefault="00DE556E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0038" w14:textId="77777777" w:rsidR="00F93174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3</w:t>
            </w:r>
            <w:r w:rsidR="00BA362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10EC" w14:textId="77777777" w:rsidR="00F93174" w:rsidRPr="00682A5E" w:rsidRDefault="00F9317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30DD" w14:textId="77777777" w:rsidR="00F93174" w:rsidRPr="00682A5E" w:rsidRDefault="00F9317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3CF8" w14:textId="77777777" w:rsidR="00F93174" w:rsidRPr="00682A5E" w:rsidRDefault="00F9317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C29AA" w:rsidRPr="000A7520" w14:paraId="1ED61A77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ACFA" w14:textId="77777777" w:rsidR="00AC29AA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2</w:t>
            </w:r>
            <w:r w:rsidR="00AC29AA" w:rsidRPr="00492097">
              <w:rPr>
                <w:rFonts w:ascii="Arial" w:hAnsi="Arial" w:cs="Arial"/>
                <w:color w:val="000000"/>
              </w:rPr>
              <w:t>.</w:t>
            </w:r>
            <w:r w:rsidRPr="0049209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CF6F" w14:textId="77777777" w:rsidR="00AC29AA" w:rsidRPr="00DE556E" w:rsidRDefault="00DE556E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Papier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9C48" w14:textId="77777777" w:rsidR="00AC29AA" w:rsidRPr="00DE556E" w:rsidRDefault="00DE556E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5086" w14:textId="77777777" w:rsidR="00AC29AA" w:rsidRPr="00492097" w:rsidRDefault="009C5CC9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A66" w14:textId="77777777" w:rsidR="00AC29AA" w:rsidRPr="00682A5E" w:rsidRDefault="00AC29AA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8454" w14:textId="77777777" w:rsidR="00AC29AA" w:rsidRPr="00682A5E" w:rsidRDefault="00AC29AA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34FF" w14:textId="77777777" w:rsidR="00AC29AA" w:rsidRPr="00682A5E" w:rsidRDefault="00AC29AA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3174" w:rsidRPr="000A7520" w14:paraId="7364EA7E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1C94" w14:textId="77777777" w:rsidR="00F93174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2</w:t>
            </w:r>
            <w:r w:rsidR="00AC29AA" w:rsidRPr="00492097">
              <w:rPr>
                <w:rFonts w:ascii="Arial" w:hAnsi="Arial" w:cs="Arial"/>
                <w:color w:val="000000"/>
              </w:rPr>
              <w:t>.</w:t>
            </w:r>
            <w:r w:rsidRPr="0049209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08F9" w14:textId="77777777" w:rsidR="00F93174" w:rsidRPr="00DE556E" w:rsidRDefault="00DE556E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556E">
              <w:rPr>
                <w:rFonts w:ascii="Arial" w:hAnsi="Arial" w:cs="Arial"/>
                <w:color w:val="000000"/>
              </w:rPr>
              <w:t>Szkło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FC91" w14:textId="77777777" w:rsidR="00F93174" w:rsidRPr="00DE556E" w:rsidRDefault="00DE556E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</w:rPr>
            </w:pPr>
            <w:r w:rsidRPr="00DE556E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24C9" w14:textId="4A7A6EE4" w:rsidR="00F93174" w:rsidRPr="00492097" w:rsidRDefault="00DE556E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5</w:t>
            </w:r>
            <w:r w:rsidR="00EE101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1241" w14:textId="77777777" w:rsidR="00F93174" w:rsidRPr="00682A5E" w:rsidRDefault="00F9317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1C49" w14:textId="77777777" w:rsidR="00F93174" w:rsidRPr="00682A5E" w:rsidRDefault="00F9317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D9BC" w14:textId="77777777" w:rsidR="00F93174" w:rsidRPr="00682A5E" w:rsidRDefault="00F93174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A3621" w:rsidRPr="000A7520" w14:paraId="79229999" w14:textId="77777777" w:rsidTr="00682A5E">
        <w:trPr>
          <w:trHeight w:val="4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E4E1" w14:textId="77777777" w:rsidR="00BA3621" w:rsidRPr="00492097" w:rsidRDefault="00BA3621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3E03" w14:textId="77777777" w:rsidR="00BA3621" w:rsidRPr="00DE556E" w:rsidRDefault="00BA3621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F4B9" w14:textId="77777777" w:rsidR="00BA3621" w:rsidRPr="00DE556E" w:rsidRDefault="00BA3621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3745" w14:textId="663777A2" w:rsidR="00BA3621" w:rsidRPr="00492097" w:rsidRDefault="00EE1015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38A5" w14:textId="77777777" w:rsidR="00BA3621" w:rsidRPr="00682A5E" w:rsidRDefault="00BA3621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DEF8" w14:textId="77777777" w:rsidR="00BA3621" w:rsidRPr="00682A5E" w:rsidRDefault="00BA3621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9F71" w14:textId="77777777" w:rsidR="00BA3621" w:rsidRPr="00682A5E" w:rsidRDefault="00BA3621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2097" w:rsidRPr="000A7520" w14:paraId="7CAD7DD1" w14:textId="77777777" w:rsidTr="00682A5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83FC" w14:textId="77777777" w:rsidR="00492097" w:rsidRPr="00492097" w:rsidRDefault="00492097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328B3" w14:textId="77777777" w:rsidR="00492097" w:rsidRPr="00DE556E" w:rsidRDefault="00492097" w:rsidP="00B7512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b/>
                <w:bCs/>
                <w:color w:val="000000"/>
              </w:rPr>
              <w:t>Pojemniki metalowe na popiół o pojemności 120 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FCF" w14:textId="77777777" w:rsidR="00492097" w:rsidRPr="00DE556E" w:rsidRDefault="00492097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3EA9" w14:textId="77777777" w:rsidR="00492097" w:rsidRPr="00492097" w:rsidRDefault="00492097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92097">
              <w:rPr>
                <w:rFonts w:ascii="Arial" w:hAnsi="Arial" w:cs="Arial"/>
                <w:color w:val="000000"/>
              </w:rPr>
              <w:t>2</w:t>
            </w:r>
            <w:r w:rsidR="009C5CC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B9E7" w14:textId="77777777" w:rsidR="00492097" w:rsidRPr="00682A5E" w:rsidRDefault="00492097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AAF6" w14:textId="77777777" w:rsidR="00492097" w:rsidRPr="00682A5E" w:rsidRDefault="00492097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56340" w14:textId="77777777" w:rsidR="00492097" w:rsidRPr="00682A5E" w:rsidRDefault="00492097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1BB5" w:rsidRPr="000A7520" w14:paraId="2D0404E4" w14:textId="77777777" w:rsidTr="00682A5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B775" w14:textId="721A48A2" w:rsidR="00E61BB5" w:rsidRPr="00492097" w:rsidRDefault="00E61BB5" w:rsidP="000A75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EC67" w14:textId="5430166C" w:rsidR="00E61BB5" w:rsidRPr="00492097" w:rsidRDefault="00E61BB5" w:rsidP="00B7512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Kontenery zakryte KP7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10A5" w14:textId="52D208D6" w:rsidR="00E61BB5" w:rsidRDefault="00E61BB5" w:rsidP="00E0306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72FE" w14:textId="5EA9EBDB" w:rsidR="00E61BB5" w:rsidRPr="00492097" w:rsidRDefault="00E61BB5" w:rsidP="000A75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4713" w14:textId="77777777" w:rsidR="00E61BB5" w:rsidRPr="00682A5E" w:rsidRDefault="00E61BB5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84B7" w14:textId="77777777" w:rsidR="00E61BB5" w:rsidRPr="00682A5E" w:rsidRDefault="00E61BB5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07AC" w14:textId="77777777" w:rsidR="00E61BB5" w:rsidRPr="00682A5E" w:rsidRDefault="00E61BB5" w:rsidP="00682A5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06E96" w:rsidRPr="000A7520" w14:paraId="32FE97A7" w14:textId="77777777" w:rsidTr="00682A5E">
        <w:trPr>
          <w:trHeight w:val="510"/>
        </w:trPr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BD87" w14:textId="77777777" w:rsidR="00506E96" w:rsidRPr="00DE556E" w:rsidRDefault="00506E96" w:rsidP="00492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556E">
              <w:rPr>
                <w:rFonts w:ascii="Arial" w:hAnsi="Arial" w:cs="Arial"/>
                <w:b/>
                <w:bCs/>
                <w:color w:val="000000"/>
              </w:rPr>
              <w:t>RAZEM</w:t>
            </w:r>
          </w:p>
          <w:p w14:paraId="4B33AE99" w14:textId="77777777" w:rsidR="00506E96" w:rsidRPr="00DE556E" w:rsidRDefault="00506E96" w:rsidP="00492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F329" w14:textId="77777777" w:rsidR="00506E96" w:rsidRPr="00682A5E" w:rsidRDefault="00506E96" w:rsidP="00682A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BA0" w14:textId="77777777" w:rsidR="00506E96" w:rsidRPr="00682A5E" w:rsidRDefault="00506E96" w:rsidP="00682A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bookmarkEnd w:id="4"/>
    <w:p w14:paraId="3BD36651" w14:textId="77777777" w:rsidR="0015588B" w:rsidRPr="0015588B" w:rsidRDefault="0015588B" w:rsidP="0015588B">
      <w:pPr>
        <w:widowControl w:val="0"/>
        <w:tabs>
          <w:tab w:val="left" w:pos="900"/>
        </w:tabs>
        <w:suppressAutoHyphens/>
        <w:autoSpaceDE w:val="0"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15588B">
        <w:rPr>
          <w:rFonts w:ascii="Arial" w:eastAsia="Arial Unicode MS" w:hAnsi="Arial" w:cs="Arial"/>
          <w:b/>
          <w:bCs/>
          <w:kern w:val="1"/>
          <w:sz w:val="24"/>
          <w:szCs w:val="24"/>
          <w:lang w:eastAsia="zh-CN"/>
        </w:rPr>
        <w:lastRenderedPageBreak/>
        <w:t>I. Oświadczamy, że:</w:t>
      </w:r>
    </w:p>
    <w:p w14:paraId="380913F5" w14:textId="609DF5CD" w:rsidR="0015588B" w:rsidRPr="0015588B" w:rsidRDefault="0015588B" w:rsidP="00CF3B0E">
      <w:pPr>
        <w:widowControl w:val="0"/>
        <w:tabs>
          <w:tab w:val="left" w:pos="900"/>
        </w:tabs>
        <w:suppressAutoHyphens/>
        <w:autoSpaceDE w:val="0"/>
        <w:spacing w:after="120" w:line="360" w:lineRule="auto"/>
        <w:ind w:left="284" w:hanging="284"/>
        <w:jc w:val="both"/>
        <w:rPr>
          <w:rFonts w:ascii="Arial" w:eastAsia="Arial Unicode MS" w:hAnsi="Arial" w:cs="Arial"/>
          <w:kern w:val="1"/>
          <w:lang w:eastAsia="zh-CN"/>
        </w:rPr>
      </w:pPr>
      <w:r w:rsidRPr="0015588B">
        <w:rPr>
          <w:rFonts w:ascii="Arial" w:eastAsia="Arial Unicode MS" w:hAnsi="Arial" w:cs="Arial"/>
          <w:kern w:val="1"/>
          <w:lang w:eastAsia="zh-CN"/>
        </w:rPr>
        <w:t xml:space="preserve">1. </w:t>
      </w:r>
      <w:r w:rsidR="00CF3B0E">
        <w:rPr>
          <w:rFonts w:ascii="Arial" w:eastAsia="Arial Unicode MS" w:hAnsi="Arial" w:cs="Arial"/>
          <w:kern w:val="1"/>
          <w:lang w:eastAsia="zh-CN"/>
        </w:rPr>
        <w:t>A</w:t>
      </w:r>
      <w:r w:rsidRPr="0015588B">
        <w:rPr>
          <w:rFonts w:ascii="Arial" w:eastAsia="Arial Unicode MS" w:hAnsi="Arial" w:cs="Arial"/>
          <w:kern w:val="1"/>
          <w:lang w:eastAsia="zh-CN"/>
        </w:rPr>
        <w:t>kceptujemy warunki określone przez Zamawiającego w postępowaniu, a także Uzyskaliśmy konieczne informacje do przygotowania oferty i nie wnosimy do niego zastrzeżeń.</w:t>
      </w:r>
    </w:p>
    <w:p w14:paraId="4F4F725F" w14:textId="3B5BDDBD" w:rsidR="0015588B" w:rsidRPr="0015588B" w:rsidRDefault="0015588B" w:rsidP="00CF3B0E">
      <w:pPr>
        <w:tabs>
          <w:tab w:val="left" w:pos="3408"/>
          <w:tab w:val="left" w:pos="5305"/>
          <w:tab w:val="left" w:pos="5670"/>
          <w:tab w:val="left" w:pos="8524"/>
        </w:tabs>
        <w:spacing w:after="120" w:line="360" w:lineRule="auto"/>
        <w:ind w:left="284" w:hanging="284"/>
        <w:jc w:val="both"/>
        <w:rPr>
          <w:rFonts w:ascii="Arial" w:eastAsia="Arial Unicode MS" w:hAnsi="Arial" w:cs="Arial"/>
          <w:kern w:val="1"/>
          <w:lang w:eastAsia="zh-CN"/>
        </w:rPr>
      </w:pPr>
      <w:r w:rsidRPr="0015588B">
        <w:rPr>
          <w:rFonts w:ascii="Arial" w:eastAsia="Arial Unicode MS" w:hAnsi="Arial" w:cs="Arial"/>
          <w:kern w:val="1"/>
          <w:lang w:eastAsia="zh-CN"/>
        </w:rPr>
        <w:t xml:space="preserve">2. </w:t>
      </w:r>
      <w:r w:rsidR="00CF3B0E">
        <w:rPr>
          <w:rFonts w:ascii="Arial" w:eastAsia="Arial Unicode MS" w:hAnsi="Arial" w:cs="Arial"/>
          <w:kern w:val="1"/>
          <w:lang w:eastAsia="zh-CN"/>
        </w:rPr>
        <w:t>P</w:t>
      </w:r>
      <w:r w:rsidRPr="0015588B">
        <w:rPr>
          <w:rFonts w:ascii="Arial" w:eastAsia="Arial Unicode MS" w:hAnsi="Arial" w:cs="Arial"/>
          <w:kern w:val="1"/>
          <w:lang w:eastAsia="zh-CN"/>
        </w:rPr>
        <w:t>osiadamy uprawnienia niezbędne do wykonania przedmiotu zapytania ofertowego oraz posiadamy niezbędna wiedzę i doświadczenie oraz dysponujemy potencjałem technicznym</w:t>
      </w:r>
      <w:r w:rsidR="00CF3B0E">
        <w:rPr>
          <w:rFonts w:ascii="Arial" w:eastAsia="Arial Unicode MS" w:hAnsi="Arial" w:cs="Arial"/>
          <w:kern w:val="1"/>
          <w:lang w:eastAsia="zh-CN"/>
        </w:rPr>
        <w:t xml:space="preserve"> </w:t>
      </w:r>
      <w:r w:rsidRPr="0015588B">
        <w:rPr>
          <w:rFonts w:ascii="Arial" w:eastAsia="Arial Unicode MS" w:hAnsi="Arial" w:cs="Arial"/>
          <w:kern w:val="1"/>
          <w:lang w:eastAsia="zh-CN"/>
        </w:rPr>
        <w:t>a także osobami zdolnymi do wykonania zamówienia</w:t>
      </w:r>
    </w:p>
    <w:p w14:paraId="35E39495" w14:textId="62E143F5" w:rsidR="0015588B" w:rsidRPr="0015588B" w:rsidRDefault="0015588B" w:rsidP="00CF3B0E">
      <w:pPr>
        <w:widowControl w:val="0"/>
        <w:tabs>
          <w:tab w:val="left" w:pos="3408"/>
          <w:tab w:val="left" w:pos="5305"/>
          <w:tab w:val="left" w:pos="5670"/>
          <w:tab w:val="left" w:pos="8524"/>
        </w:tabs>
        <w:suppressAutoHyphens/>
        <w:spacing w:after="120" w:line="360" w:lineRule="auto"/>
        <w:ind w:left="284" w:hanging="284"/>
        <w:jc w:val="both"/>
        <w:rPr>
          <w:rFonts w:ascii="Arial" w:eastAsia="Arial Unicode MS" w:hAnsi="Arial" w:cs="Arial"/>
          <w:kern w:val="1"/>
          <w:lang w:eastAsia="zh-CN"/>
        </w:rPr>
      </w:pPr>
      <w:r w:rsidRPr="0015588B">
        <w:rPr>
          <w:rFonts w:ascii="Arial" w:eastAsia="Arial Unicode MS" w:hAnsi="Arial" w:cs="Arial"/>
          <w:kern w:val="1"/>
          <w:lang w:eastAsia="zh-CN"/>
        </w:rPr>
        <w:t xml:space="preserve">3  </w:t>
      </w:r>
      <w:r w:rsidR="00CF3B0E">
        <w:rPr>
          <w:rFonts w:ascii="Arial" w:eastAsia="Arial Unicode MS" w:hAnsi="Arial" w:cs="Arial"/>
          <w:kern w:val="1"/>
          <w:lang w:eastAsia="zh-CN"/>
        </w:rPr>
        <w:t>Z</w:t>
      </w:r>
      <w:r w:rsidRPr="0015588B">
        <w:rPr>
          <w:rFonts w:ascii="Arial" w:eastAsia="Arial Unicode MS" w:hAnsi="Arial" w:cs="Arial"/>
          <w:kern w:val="1"/>
          <w:lang w:eastAsia="zh-CN"/>
        </w:rPr>
        <w:t>obowiązujemy się, w  przypadku wyboru naszej oferty do  zawarcia umowy zgodnie z załączonym wzorem umowy w miejscu i  terminie ustalonym przez Zamawiającego</w:t>
      </w:r>
    </w:p>
    <w:p w14:paraId="76C7EB72" w14:textId="77777777" w:rsidR="0015588B" w:rsidRPr="0015588B" w:rsidRDefault="0015588B" w:rsidP="00CF3B0E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120" w:line="360" w:lineRule="auto"/>
        <w:ind w:left="284"/>
        <w:jc w:val="both"/>
        <w:rPr>
          <w:rFonts w:ascii="Arial" w:hAnsi="Arial" w:cs="Arial"/>
          <w:lang w:eastAsia="en-US"/>
        </w:rPr>
      </w:pPr>
      <w:r w:rsidRPr="0015588B">
        <w:rPr>
          <w:rFonts w:ascii="Arial" w:hAnsi="Arial" w:cs="Arial"/>
          <w:lang w:eastAsia="en-US"/>
        </w:rPr>
        <w:t xml:space="preserve">OŚWIADCZAMY, że jako Wykonawca: </w:t>
      </w:r>
    </w:p>
    <w:p w14:paraId="6EA07404" w14:textId="77777777" w:rsidR="0015588B" w:rsidRPr="0015588B" w:rsidRDefault="0015588B" w:rsidP="00CF3B0E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120" w:line="360" w:lineRule="auto"/>
        <w:ind w:left="709"/>
        <w:jc w:val="both"/>
        <w:rPr>
          <w:rFonts w:ascii="Arial" w:hAnsi="Arial" w:cs="Arial"/>
          <w:lang w:eastAsia="en-US"/>
        </w:rPr>
      </w:pPr>
      <w:r w:rsidRPr="0015588B">
        <w:rPr>
          <w:rFonts w:ascii="Arial" w:hAnsi="Arial" w:cs="Arial"/>
          <w:lang w:eastAsia="en-US"/>
        </w:rPr>
        <w:t>wypełniłem obowiązki informacyjne przewidziane w art. 13 lub art. 14 RODO</w:t>
      </w:r>
      <w:r w:rsidRPr="0015588B">
        <w:rPr>
          <w:rFonts w:ascii="Arial" w:hAnsi="Arial" w:cs="Arial"/>
          <w:vertAlign w:val="superscript"/>
          <w:lang w:eastAsia="en-US"/>
        </w:rPr>
        <w:footnoteReference w:id="2"/>
      </w:r>
      <w:r w:rsidRPr="0015588B">
        <w:rPr>
          <w:rFonts w:ascii="Arial" w:hAnsi="Arial" w:cs="Arial"/>
          <w:lang w:eastAsia="en-US"/>
        </w:rPr>
        <w:t>) wobec osób fizycznych, od których dane osobowe bezpośrednio lub pośrednio pozyskałem w celu ubiegania się o udzielenie zamówienia publicznego w niniejszym postępowaniu</w:t>
      </w:r>
      <w:r w:rsidRPr="0015588B">
        <w:rPr>
          <w:rFonts w:ascii="Arial" w:hAnsi="Arial" w:cs="Arial"/>
          <w:vertAlign w:val="superscript"/>
          <w:lang w:eastAsia="en-US"/>
        </w:rPr>
        <w:footnoteReference w:id="3"/>
      </w:r>
      <w:r w:rsidRPr="0015588B">
        <w:rPr>
          <w:rFonts w:ascii="Arial" w:hAnsi="Arial" w:cs="Arial"/>
          <w:bCs/>
          <w:lang w:eastAsia="en-US"/>
        </w:rPr>
        <w:t>)</w:t>
      </w:r>
      <w:r w:rsidRPr="0015588B">
        <w:rPr>
          <w:rFonts w:ascii="Arial" w:hAnsi="Arial" w:cs="Arial"/>
          <w:lang w:eastAsia="en-US"/>
        </w:rPr>
        <w:t>.</w:t>
      </w:r>
    </w:p>
    <w:p w14:paraId="1C8FA42F" w14:textId="70946633" w:rsidR="0015588B" w:rsidRPr="0015588B" w:rsidRDefault="0015588B" w:rsidP="00CF3B0E">
      <w:pPr>
        <w:widowControl w:val="0"/>
        <w:numPr>
          <w:ilvl w:val="0"/>
          <w:numId w:val="19"/>
        </w:numPr>
        <w:suppressAutoHyphens/>
        <w:spacing w:after="120" w:line="360" w:lineRule="auto"/>
        <w:ind w:left="709"/>
        <w:jc w:val="both"/>
        <w:rPr>
          <w:rFonts w:ascii="Arial" w:eastAsia="Arial Unicode MS" w:hAnsi="Arial" w:cs="Arial"/>
          <w:kern w:val="1"/>
          <w:lang w:eastAsia="zh-CN"/>
        </w:rPr>
      </w:pPr>
      <w:r w:rsidRPr="0015588B">
        <w:rPr>
          <w:rFonts w:ascii="Arial" w:eastAsia="Arial Unicode MS" w:hAnsi="Arial" w:cs="Arial"/>
          <w:kern w:val="1"/>
          <w:lang w:eastAsia="zh-CN"/>
        </w:rPr>
        <w:t>Oświadczam, że nie podlegam wykluczeniu z ubiegania się o zamówienia publiczne w związku z art. 7 Ustawy o szczególnych rozwiązaniach w zakresie przeciwdziałania wspieraniu agresji na Ukrainę oraz służących ochronie bezpieczeństwa narodowego  (</w:t>
      </w:r>
      <w:proofErr w:type="spellStart"/>
      <w:r w:rsidRPr="0015588B">
        <w:rPr>
          <w:rFonts w:ascii="Arial" w:eastAsia="Arial Unicode MS" w:hAnsi="Arial" w:cs="Arial"/>
          <w:kern w:val="1"/>
          <w:lang w:eastAsia="zh-CN"/>
        </w:rPr>
        <w:t>t.j</w:t>
      </w:r>
      <w:proofErr w:type="spellEnd"/>
      <w:r w:rsidRPr="0015588B">
        <w:rPr>
          <w:rFonts w:ascii="Arial" w:eastAsia="Arial Unicode MS" w:hAnsi="Arial" w:cs="Arial"/>
          <w:kern w:val="1"/>
          <w:lang w:eastAsia="zh-CN"/>
        </w:rPr>
        <w:t>. Dz. U. 2023, poz. 1457), a także Rozporządzenia (UE) 2022/576 w sprawie zmiany rozporządzenia (UE) nr 833/2014 dotyczącego środków ograniczających w związku z działaniami Rosji destabilizującymi sytuację na Ukrainie.</w:t>
      </w:r>
    </w:p>
    <w:p w14:paraId="4D9A53C0" w14:textId="77777777" w:rsidR="0015588B" w:rsidRPr="0015588B" w:rsidRDefault="0015588B" w:rsidP="0015588B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360"/>
        <w:jc w:val="both"/>
        <w:rPr>
          <w:rFonts w:ascii="Arial" w:eastAsia="Arial Unicode MS" w:hAnsi="Arial" w:cs="Arial"/>
          <w:color w:val="000000"/>
          <w:kern w:val="1"/>
          <w:lang w:eastAsia="zh-CN"/>
        </w:rPr>
      </w:pPr>
      <w:r w:rsidRPr="0015588B">
        <w:rPr>
          <w:rFonts w:ascii="Arial" w:eastAsia="Arial Unicode MS" w:hAnsi="Arial" w:cs="Arial"/>
          <w:color w:val="000000"/>
          <w:kern w:val="1"/>
          <w:lang w:eastAsia="zh-CN"/>
        </w:rPr>
        <w:t>Załącznikami do niniejszej oferty są:</w:t>
      </w:r>
    </w:p>
    <w:p w14:paraId="348BBAD4" w14:textId="77777777" w:rsidR="0015588B" w:rsidRPr="0015588B" w:rsidRDefault="0015588B" w:rsidP="0015588B">
      <w:pPr>
        <w:widowControl w:val="0"/>
        <w:tabs>
          <w:tab w:val="left" w:pos="426"/>
          <w:tab w:val="left" w:pos="252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</w:pPr>
      <w:r w:rsidRPr="0015588B"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  <w:t>(1) ______________________________</w:t>
      </w:r>
    </w:p>
    <w:p w14:paraId="6F8B14D4" w14:textId="77777777" w:rsidR="0015588B" w:rsidRPr="0015588B" w:rsidRDefault="0015588B" w:rsidP="0015588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</w:pPr>
      <w:r w:rsidRPr="0015588B"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  <w:t>(2) ______________________________</w:t>
      </w:r>
    </w:p>
    <w:p w14:paraId="45AB0399" w14:textId="77777777" w:rsidR="0015588B" w:rsidRPr="0015588B" w:rsidRDefault="0015588B" w:rsidP="0015588B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</w:pPr>
      <w:r w:rsidRPr="0015588B">
        <w:rPr>
          <w:rFonts w:ascii="Arial" w:eastAsia="Arial Unicode MS" w:hAnsi="Arial" w:cs="Arial"/>
          <w:color w:val="000000"/>
          <w:kern w:val="1"/>
          <w:sz w:val="20"/>
          <w:szCs w:val="20"/>
          <w:lang w:eastAsia="zh-CN"/>
        </w:rPr>
        <w:t>(3) ______________________________</w:t>
      </w:r>
    </w:p>
    <w:p w14:paraId="4CB5E4B7" w14:textId="77777777" w:rsidR="0015588B" w:rsidRPr="0015588B" w:rsidRDefault="0015588B" w:rsidP="0015588B">
      <w:pPr>
        <w:widowControl w:val="0"/>
        <w:tabs>
          <w:tab w:val="left" w:pos="90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14:paraId="79141C0A" w14:textId="77777777" w:rsidR="0015588B" w:rsidRPr="0015588B" w:rsidRDefault="0015588B" w:rsidP="0015588B">
      <w:pPr>
        <w:widowControl w:val="0"/>
        <w:tabs>
          <w:tab w:val="left" w:pos="90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14:paraId="1384AA7D" w14:textId="77777777" w:rsidR="0015588B" w:rsidRPr="0015588B" w:rsidRDefault="0015588B" w:rsidP="0015588B">
      <w:pPr>
        <w:widowControl w:val="0"/>
        <w:tabs>
          <w:tab w:val="left" w:pos="90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14:paraId="638D44D1" w14:textId="77777777" w:rsidR="0015588B" w:rsidRPr="0015588B" w:rsidRDefault="0015588B" w:rsidP="0015588B">
      <w:pPr>
        <w:widowControl w:val="0"/>
        <w:tabs>
          <w:tab w:val="left" w:pos="900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14:paraId="3D95E3BD" w14:textId="77777777" w:rsidR="0015588B" w:rsidRPr="0015588B" w:rsidRDefault="0015588B" w:rsidP="0015588B">
      <w:pPr>
        <w:widowControl w:val="0"/>
        <w:tabs>
          <w:tab w:val="left" w:pos="900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lang w:eastAsia="zh-CN"/>
        </w:rPr>
      </w:pPr>
      <w:r w:rsidRPr="0015588B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…………….</w:t>
      </w:r>
      <w:r w:rsidRPr="0015588B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…………………………………</w:t>
      </w:r>
      <w:r w:rsidRPr="0015588B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..</w:t>
      </w:r>
    </w:p>
    <w:p w14:paraId="3A4E8D05" w14:textId="77777777" w:rsidR="0015588B" w:rsidRPr="0015588B" w:rsidRDefault="0015588B" w:rsidP="0015588B">
      <w:pPr>
        <w:widowControl w:val="0"/>
        <w:tabs>
          <w:tab w:val="left" w:pos="900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15588B">
        <w:rPr>
          <w:rFonts w:ascii="Arial" w:eastAsia="Arial Unicode MS" w:hAnsi="Arial" w:cs="Arial"/>
          <w:kern w:val="1"/>
          <w:sz w:val="18"/>
          <w:szCs w:val="18"/>
          <w:lang w:eastAsia="zh-CN"/>
        </w:rPr>
        <w:t>Data i podpis osoby upoważnionej do złożenia oferty</w:t>
      </w:r>
    </w:p>
    <w:p w14:paraId="7284DDF8" w14:textId="77777777" w:rsidR="0015588B" w:rsidRPr="0015588B" w:rsidRDefault="0015588B" w:rsidP="0015588B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E44552C" w14:textId="77777777" w:rsidR="0015588B" w:rsidRDefault="0015588B" w:rsidP="0015588B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9D6C772" w14:textId="77777777" w:rsidR="00555CDF" w:rsidRPr="0015588B" w:rsidRDefault="00555CDF" w:rsidP="00155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FAE3455" w14:textId="77777777" w:rsidR="000B5C9A" w:rsidRDefault="000B5C9A" w:rsidP="000B5C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E01F44">
        <w:rPr>
          <w:rFonts w:ascii="Arial" w:hAnsi="Arial" w:cs="Arial"/>
          <w:i/>
          <w:sz w:val="20"/>
          <w:szCs w:val="20"/>
        </w:rPr>
        <w:lastRenderedPageBreak/>
        <w:t xml:space="preserve">Załącznik nr </w:t>
      </w:r>
      <w:r w:rsidR="000A7520">
        <w:rPr>
          <w:rFonts w:ascii="Arial" w:hAnsi="Arial" w:cs="Arial"/>
          <w:i/>
          <w:sz w:val="20"/>
          <w:szCs w:val="20"/>
        </w:rPr>
        <w:t>3</w:t>
      </w:r>
    </w:p>
    <w:p w14:paraId="691A8B80" w14:textId="77777777" w:rsidR="002B6082" w:rsidRPr="002B6082" w:rsidRDefault="002B6082" w:rsidP="002B6082">
      <w:pPr>
        <w:spacing w:after="0" w:line="0" w:lineRule="atLeast"/>
        <w:ind w:right="20"/>
        <w:jc w:val="center"/>
        <w:rPr>
          <w:rFonts w:ascii="Arial" w:hAnsi="Arial" w:cs="Arial"/>
          <w:b/>
          <w:color w:val="00000A"/>
        </w:rPr>
      </w:pPr>
      <w:bookmarkStart w:id="5" w:name="_Hlk40437513"/>
      <w:r w:rsidRPr="002B6082">
        <w:rPr>
          <w:rFonts w:ascii="Arial" w:hAnsi="Arial" w:cs="Arial"/>
          <w:b/>
          <w:color w:val="00000A"/>
        </w:rPr>
        <w:t>WZÓR UMOWY</w:t>
      </w:r>
    </w:p>
    <w:p w14:paraId="3A66998C" w14:textId="77777777" w:rsidR="002B6082" w:rsidRPr="002B6082" w:rsidRDefault="002B6082" w:rsidP="002B6082">
      <w:pPr>
        <w:spacing w:after="0" w:line="200" w:lineRule="exact"/>
        <w:rPr>
          <w:rFonts w:ascii="Arial" w:hAnsi="Arial" w:cs="Arial"/>
        </w:rPr>
      </w:pPr>
    </w:p>
    <w:p w14:paraId="0D1D66DB" w14:textId="6EBE40F0" w:rsidR="002B6082" w:rsidRPr="00492097" w:rsidRDefault="00492097" w:rsidP="00492097">
      <w:pPr>
        <w:spacing w:after="0" w:line="312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492097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CF3B0E">
        <w:rPr>
          <w:rFonts w:ascii="Arial" w:hAnsi="Arial" w:cs="Arial"/>
          <w:b/>
          <w:bCs/>
          <w:sz w:val="24"/>
          <w:szCs w:val="24"/>
        </w:rPr>
        <w:t>…</w:t>
      </w:r>
    </w:p>
    <w:p w14:paraId="3BFF8E9D" w14:textId="77777777" w:rsidR="002B6082" w:rsidRPr="002B6082" w:rsidRDefault="002B6082" w:rsidP="002B6082">
      <w:pPr>
        <w:spacing w:after="0" w:line="117" w:lineRule="exact"/>
        <w:rPr>
          <w:rFonts w:ascii="Arial" w:hAnsi="Arial" w:cs="Arial"/>
        </w:rPr>
      </w:pPr>
    </w:p>
    <w:p w14:paraId="560EF992" w14:textId="661DBE95" w:rsidR="002B6082" w:rsidRPr="002B6082" w:rsidRDefault="002B6082" w:rsidP="002B6082">
      <w:pPr>
        <w:spacing w:after="0" w:line="0" w:lineRule="atLeast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zawarta w dniu .................... 202</w:t>
      </w:r>
      <w:r w:rsidR="006F338C">
        <w:rPr>
          <w:rFonts w:ascii="Arial" w:hAnsi="Arial" w:cs="Arial"/>
          <w:color w:val="00000A"/>
        </w:rPr>
        <w:t>4</w:t>
      </w:r>
      <w:r w:rsidRPr="002B6082">
        <w:rPr>
          <w:rFonts w:ascii="Arial" w:hAnsi="Arial" w:cs="Arial"/>
          <w:color w:val="00000A"/>
        </w:rPr>
        <w:t xml:space="preserve"> r. w Radomiu pomiędzy</w:t>
      </w:r>
    </w:p>
    <w:p w14:paraId="17893C65" w14:textId="77777777" w:rsidR="002B6082" w:rsidRPr="002B6082" w:rsidRDefault="002B6082" w:rsidP="002B6082">
      <w:pPr>
        <w:spacing w:after="0" w:line="132" w:lineRule="exact"/>
        <w:rPr>
          <w:rFonts w:ascii="Arial" w:hAnsi="Arial" w:cs="Arial"/>
        </w:rPr>
      </w:pPr>
    </w:p>
    <w:p w14:paraId="06DEA6D1" w14:textId="3BD8F50F" w:rsidR="002B6082" w:rsidRPr="002B6082" w:rsidRDefault="002B6082" w:rsidP="002B6082">
      <w:pPr>
        <w:spacing w:after="0" w:line="100" w:lineRule="atLeast"/>
        <w:jc w:val="both"/>
        <w:rPr>
          <w:rFonts w:ascii="Arial" w:eastAsia="Calibri" w:hAnsi="Arial" w:cs="Arial"/>
          <w:color w:val="000000"/>
          <w:spacing w:val="-1"/>
        </w:rPr>
      </w:pPr>
      <w:r w:rsidRPr="002B6082">
        <w:rPr>
          <w:rFonts w:ascii="Arial" w:eastAsia="Calibri" w:hAnsi="Arial" w:cs="Arial"/>
          <w:b/>
          <w:bCs/>
          <w:color w:val="000000"/>
        </w:rPr>
        <w:t>Zamawiającym –</w:t>
      </w:r>
      <w:r w:rsidRPr="002B6082">
        <w:rPr>
          <w:rFonts w:ascii="Arial" w:eastAsia="Calibri" w:hAnsi="Arial" w:cs="Arial"/>
          <w:color w:val="000000"/>
        </w:rPr>
        <w:t xml:space="preserve"> Gminą Miasta Radomia z siedzibą w Radomiu ul. Jana Kilińskiego 30, 26-600 Radom NIP: 7962817529 (gminy) w imieniu i na rzecz której działa  </w:t>
      </w:r>
      <w:r w:rsidRPr="002B6082">
        <w:rPr>
          <w:rFonts w:ascii="Arial" w:eastAsia="Calibri" w:hAnsi="Arial" w:cs="Arial"/>
          <w:color w:val="000000"/>
          <w:spacing w:val="-1"/>
        </w:rPr>
        <w:t>Miejski Zarząd Lokalami w Radomiu z siedzibą Radom   ul. Garbarska 55/57 , REGON 141226775 reprezentowaną przez:</w:t>
      </w:r>
    </w:p>
    <w:p w14:paraId="26B25547" w14:textId="58AAEBAB" w:rsidR="002B6082" w:rsidRPr="002B6082" w:rsidRDefault="002B6082" w:rsidP="002B6082">
      <w:pPr>
        <w:overflowPunct w:val="0"/>
        <w:autoSpaceDE w:val="0"/>
        <w:spacing w:after="0" w:line="100" w:lineRule="atLeast"/>
        <w:jc w:val="both"/>
        <w:rPr>
          <w:rFonts w:ascii="Arial" w:eastAsia="Calibri" w:hAnsi="Arial" w:cs="Arial"/>
          <w:color w:val="000000"/>
          <w:spacing w:val="-1"/>
        </w:rPr>
      </w:pPr>
      <w:r w:rsidRPr="002B6082">
        <w:rPr>
          <w:rFonts w:ascii="Arial" w:eastAsia="Calibri" w:hAnsi="Arial" w:cs="Arial"/>
          <w:spacing w:val="-1"/>
        </w:rPr>
        <w:t>Pana Sławomira Stanika</w:t>
      </w:r>
      <w:r w:rsidRPr="002B6082">
        <w:rPr>
          <w:rFonts w:ascii="Arial" w:eastAsia="Calibri" w:hAnsi="Arial" w:cs="Arial"/>
          <w:b/>
          <w:color w:val="FF0000"/>
          <w:spacing w:val="-1"/>
        </w:rPr>
        <w:t xml:space="preserve"> </w:t>
      </w:r>
      <w:r w:rsidRPr="002B6082">
        <w:rPr>
          <w:rFonts w:ascii="Arial" w:eastAsia="Calibri" w:hAnsi="Arial" w:cs="Arial"/>
          <w:b/>
          <w:color w:val="000000"/>
          <w:spacing w:val="-1"/>
        </w:rPr>
        <w:t xml:space="preserve"> –  Dyrektora </w:t>
      </w:r>
      <w:r w:rsidRPr="002B6082">
        <w:rPr>
          <w:rFonts w:ascii="Arial" w:eastAsia="Calibri" w:hAnsi="Arial" w:cs="Arial"/>
          <w:color w:val="000000"/>
          <w:spacing w:val="-1"/>
        </w:rPr>
        <w:t xml:space="preserve">MZL  na podstawie pełnomocnictwa udzielonego przez Prezydenta Miasta Radomia Nr  </w:t>
      </w:r>
      <w:r w:rsidR="00E61BB5">
        <w:rPr>
          <w:rFonts w:ascii="Arial" w:eastAsia="Calibri" w:hAnsi="Arial" w:cs="Arial"/>
          <w:color w:val="000000"/>
          <w:spacing w:val="-1"/>
        </w:rPr>
        <w:t>47/2024</w:t>
      </w:r>
      <w:r w:rsidRPr="002B6082">
        <w:rPr>
          <w:rFonts w:ascii="Arial" w:eastAsia="Calibri" w:hAnsi="Arial" w:cs="Arial"/>
          <w:color w:val="000000"/>
          <w:spacing w:val="-1"/>
        </w:rPr>
        <w:t xml:space="preserve">  z dnia 1</w:t>
      </w:r>
      <w:r w:rsidR="00E61BB5">
        <w:rPr>
          <w:rFonts w:ascii="Arial" w:eastAsia="Calibri" w:hAnsi="Arial" w:cs="Arial"/>
          <w:color w:val="000000"/>
          <w:spacing w:val="-1"/>
        </w:rPr>
        <w:t>3</w:t>
      </w:r>
      <w:r w:rsidRPr="002B6082">
        <w:rPr>
          <w:rFonts w:ascii="Arial" w:eastAsia="Calibri" w:hAnsi="Arial" w:cs="Arial"/>
          <w:color w:val="000000"/>
          <w:spacing w:val="-1"/>
        </w:rPr>
        <w:t>.0</w:t>
      </w:r>
      <w:r w:rsidR="00E61BB5">
        <w:rPr>
          <w:rFonts w:ascii="Arial" w:eastAsia="Calibri" w:hAnsi="Arial" w:cs="Arial"/>
          <w:color w:val="000000"/>
          <w:spacing w:val="-1"/>
        </w:rPr>
        <w:t>2</w:t>
      </w:r>
      <w:r w:rsidRPr="002B6082">
        <w:rPr>
          <w:rFonts w:ascii="Arial" w:eastAsia="Calibri" w:hAnsi="Arial" w:cs="Arial"/>
          <w:color w:val="000000"/>
          <w:spacing w:val="-1"/>
        </w:rPr>
        <w:t>.20</w:t>
      </w:r>
      <w:r w:rsidR="00E61BB5">
        <w:rPr>
          <w:rFonts w:ascii="Arial" w:eastAsia="Calibri" w:hAnsi="Arial" w:cs="Arial"/>
          <w:color w:val="000000"/>
          <w:spacing w:val="-1"/>
        </w:rPr>
        <w:t>24</w:t>
      </w:r>
      <w:r w:rsidRPr="002B6082">
        <w:rPr>
          <w:rFonts w:ascii="Arial" w:eastAsia="Calibri" w:hAnsi="Arial" w:cs="Arial"/>
          <w:color w:val="000000"/>
          <w:spacing w:val="-1"/>
        </w:rPr>
        <w:t xml:space="preserve"> r.,</w:t>
      </w:r>
    </w:p>
    <w:p w14:paraId="227E44DC" w14:textId="77777777" w:rsidR="002B6082" w:rsidRPr="002B6082" w:rsidRDefault="002B6082" w:rsidP="002B6082">
      <w:pPr>
        <w:suppressAutoHyphens/>
        <w:spacing w:after="0" w:line="100" w:lineRule="atLeast"/>
        <w:jc w:val="both"/>
        <w:rPr>
          <w:rFonts w:ascii="Arial" w:hAnsi="Arial" w:cs="Arial"/>
          <w:lang w:eastAsia="ar-SA"/>
        </w:rPr>
      </w:pPr>
      <w:r w:rsidRPr="002B6082">
        <w:rPr>
          <w:rFonts w:ascii="Arial" w:hAnsi="Arial" w:cs="Arial"/>
          <w:lang w:eastAsia="ar-SA"/>
        </w:rPr>
        <w:t>a</w:t>
      </w:r>
    </w:p>
    <w:p w14:paraId="61246B03" w14:textId="77777777" w:rsidR="002B6082" w:rsidRPr="002B6082" w:rsidRDefault="002B6082" w:rsidP="002B6082">
      <w:pPr>
        <w:spacing w:after="0" w:line="0" w:lineRule="atLeast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………………………………………………………………………………………..............................</w:t>
      </w:r>
    </w:p>
    <w:p w14:paraId="4D2A29AE" w14:textId="77777777" w:rsidR="002B6082" w:rsidRPr="002B6082" w:rsidRDefault="002B6082" w:rsidP="002B6082">
      <w:pPr>
        <w:spacing w:after="0" w:line="0" w:lineRule="atLeast"/>
        <w:rPr>
          <w:rFonts w:ascii="Arial" w:hAnsi="Arial" w:cs="Arial"/>
          <w:color w:val="00000A"/>
        </w:rPr>
      </w:pPr>
    </w:p>
    <w:p w14:paraId="658DDF03" w14:textId="77777777" w:rsidR="002B6082" w:rsidRPr="002B6082" w:rsidRDefault="002B6082" w:rsidP="002B6082">
      <w:pPr>
        <w:spacing w:after="0" w:line="0" w:lineRule="atLeast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……………………………………………………………………………………………………………</w:t>
      </w:r>
    </w:p>
    <w:p w14:paraId="0EB15806" w14:textId="77777777" w:rsidR="002B6082" w:rsidRPr="002B6082" w:rsidRDefault="002B6082" w:rsidP="002B6082">
      <w:pPr>
        <w:spacing w:after="0" w:line="175" w:lineRule="exact"/>
        <w:rPr>
          <w:rFonts w:ascii="Arial" w:hAnsi="Arial" w:cs="Arial"/>
        </w:rPr>
      </w:pPr>
    </w:p>
    <w:p w14:paraId="448AA12A" w14:textId="77777777" w:rsidR="002B6082" w:rsidRPr="002B6082" w:rsidRDefault="002B6082" w:rsidP="002B6082">
      <w:pPr>
        <w:spacing w:after="0" w:line="0" w:lineRule="atLeast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którą reprezentuje:</w:t>
      </w:r>
    </w:p>
    <w:p w14:paraId="1555B0F0" w14:textId="77777777" w:rsidR="002B6082" w:rsidRPr="002B6082" w:rsidRDefault="002B6082" w:rsidP="002B6082">
      <w:pPr>
        <w:spacing w:after="0" w:line="175" w:lineRule="exact"/>
        <w:rPr>
          <w:rFonts w:ascii="Arial" w:hAnsi="Arial" w:cs="Arial"/>
        </w:rPr>
      </w:pPr>
    </w:p>
    <w:p w14:paraId="13719127" w14:textId="77777777" w:rsidR="002B6082" w:rsidRPr="002B6082" w:rsidRDefault="002B6082" w:rsidP="002B6082">
      <w:pPr>
        <w:spacing w:after="0" w:line="0" w:lineRule="atLeast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....................................................................................................................................................</w:t>
      </w:r>
    </w:p>
    <w:p w14:paraId="06DA2DDC" w14:textId="77777777" w:rsidR="002B6082" w:rsidRPr="002B6082" w:rsidRDefault="002B6082" w:rsidP="002B6082">
      <w:pPr>
        <w:spacing w:after="0" w:line="175" w:lineRule="exact"/>
        <w:rPr>
          <w:rFonts w:ascii="Arial" w:hAnsi="Arial" w:cs="Arial"/>
        </w:rPr>
      </w:pPr>
    </w:p>
    <w:p w14:paraId="7B1DF63C" w14:textId="77777777" w:rsidR="002B6082" w:rsidRPr="002B6082" w:rsidRDefault="002B6082" w:rsidP="002B6082">
      <w:pPr>
        <w:suppressAutoHyphens/>
        <w:spacing w:before="240" w:after="120" w:line="100" w:lineRule="atLeast"/>
        <w:rPr>
          <w:rFonts w:ascii="Arial" w:eastAsia="Calibri" w:hAnsi="Arial" w:cs="Times New Roman"/>
          <w:b/>
          <w:bCs/>
          <w:color w:val="000000"/>
          <w:spacing w:val="-1"/>
          <w:lang w:eastAsia="ar-SA"/>
        </w:rPr>
      </w:pPr>
      <w:r w:rsidRPr="002B6082">
        <w:rPr>
          <w:rFonts w:ascii="Arial" w:eastAsia="Calibri" w:hAnsi="Arial" w:cs="Times New Roman"/>
          <w:color w:val="000000"/>
          <w:spacing w:val="-2"/>
          <w:lang w:eastAsia="ar-SA"/>
        </w:rPr>
        <w:t>zwanym/-ą/-</w:t>
      </w:r>
      <w:proofErr w:type="spellStart"/>
      <w:r w:rsidRPr="002B6082">
        <w:rPr>
          <w:rFonts w:ascii="Arial" w:eastAsia="Calibri" w:hAnsi="Arial" w:cs="Times New Roman"/>
          <w:color w:val="000000"/>
          <w:spacing w:val="-2"/>
          <w:lang w:eastAsia="ar-SA"/>
        </w:rPr>
        <w:t>ym</w:t>
      </w:r>
      <w:proofErr w:type="spellEnd"/>
      <w:r w:rsidRPr="002B6082">
        <w:rPr>
          <w:rFonts w:ascii="Arial" w:eastAsia="Calibri" w:hAnsi="Arial" w:cs="Times New Roman"/>
          <w:color w:val="000000"/>
          <w:spacing w:val="-2"/>
          <w:lang w:eastAsia="ar-SA"/>
        </w:rPr>
        <w:t xml:space="preserve">/-i  dalej </w:t>
      </w:r>
      <w:r w:rsidRPr="002B6082">
        <w:rPr>
          <w:rFonts w:ascii="Arial" w:eastAsia="Calibri" w:hAnsi="Arial" w:cs="Times New Roman"/>
          <w:b/>
          <w:bCs/>
          <w:color w:val="000000"/>
          <w:spacing w:val="-2"/>
          <w:lang w:eastAsia="ar-SA"/>
        </w:rPr>
        <w:t xml:space="preserve">„Wykonawcą"; </w:t>
      </w:r>
      <w:r w:rsidRPr="002B6082">
        <w:rPr>
          <w:rFonts w:ascii="Arial" w:eastAsia="Calibri" w:hAnsi="Arial" w:cs="Times New Roman"/>
          <w:color w:val="000000"/>
          <w:spacing w:val="-1"/>
          <w:lang w:eastAsia="ar-SA"/>
        </w:rPr>
        <w:t xml:space="preserve">zwanymi w dalszej części umowy </w:t>
      </w:r>
      <w:r w:rsidRPr="002B6082">
        <w:rPr>
          <w:rFonts w:ascii="Arial" w:eastAsia="Calibri" w:hAnsi="Arial" w:cs="Times New Roman"/>
          <w:b/>
          <w:bCs/>
          <w:color w:val="000000"/>
          <w:spacing w:val="-1"/>
          <w:lang w:eastAsia="ar-SA"/>
        </w:rPr>
        <w:t>„Stronami",</w:t>
      </w:r>
    </w:p>
    <w:p w14:paraId="477C472B" w14:textId="77777777" w:rsidR="002B6082" w:rsidRPr="002B6082" w:rsidRDefault="002B6082" w:rsidP="002B6082">
      <w:pPr>
        <w:spacing w:after="0" w:line="121" w:lineRule="exact"/>
        <w:rPr>
          <w:rFonts w:ascii="Arial" w:hAnsi="Arial" w:cs="Arial"/>
        </w:rPr>
      </w:pPr>
    </w:p>
    <w:p w14:paraId="05C321B4" w14:textId="77777777" w:rsidR="002B6082" w:rsidRPr="002B6082" w:rsidRDefault="002B6082" w:rsidP="002B6082">
      <w:pPr>
        <w:spacing w:after="0" w:line="357" w:lineRule="exact"/>
        <w:rPr>
          <w:rFonts w:ascii="Arial" w:hAnsi="Arial" w:cs="Arial"/>
        </w:rPr>
      </w:pPr>
    </w:p>
    <w:p w14:paraId="29F0AB24" w14:textId="361DACE1" w:rsidR="00DF7C48" w:rsidRPr="00DF7C48" w:rsidRDefault="00DF7C48" w:rsidP="00DF7C48">
      <w:pPr>
        <w:pStyle w:val="Tekstpodstawowy"/>
        <w:spacing w:before="10"/>
        <w:ind w:right="9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>w</w:t>
      </w:r>
      <w:r w:rsidRPr="00DF7C48">
        <w:rPr>
          <w:rFonts w:ascii="Arial" w:eastAsia="Times New Roman" w:hAnsi="Arial" w:cs="Arial"/>
          <w:sz w:val="22"/>
          <w:szCs w:val="22"/>
        </w:rPr>
        <w:t xml:space="preserve"> rezultacie dokonania przez Zamawiającego wyboru oferty w postępowaniu prowadzonym z</w:t>
      </w:r>
      <w:r w:rsidR="00CF3B0E">
        <w:rPr>
          <w:rFonts w:ascii="Arial" w:eastAsia="Times New Roman" w:hAnsi="Arial" w:cs="Arial"/>
          <w:sz w:val="22"/>
          <w:szCs w:val="22"/>
          <w:lang w:val="pl-PL"/>
        </w:rPr>
        <w:t> </w:t>
      </w:r>
      <w:r w:rsidRPr="00DF7C48">
        <w:rPr>
          <w:rFonts w:ascii="Arial" w:eastAsia="Times New Roman" w:hAnsi="Arial" w:cs="Arial"/>
          <w:sz w:val="22"/>
          <w:szCs w:val="22"/>
        </w:rPr>
        <w:t xml:space="preserve">wyłączeniem przepisów ustawy </w:t>
      </w:r>
      <w:proofErr w:type="spellStart"/>
      <w:r w:rsidRPr="00DF7C48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DF7C48">
        <w:rPr>
          <w:rFonts w:ascii="Arial" w:eastAsia="Times New Roman" w:hAnsi="Arial" w:cs="Arial"/>
          <w:sz w:val="22"/>
          <w:szCs w:val="22"/>
        </w:rPr>
        <w:t xml:space="preserve"> na podstawie Art. 2 ust. 1 pkt </w:t>
      </w:r>
      <w:r w:rsidR="001848BD">
        <w:rPr>
          <w:rFonts w:ascii="Arial" w:eastAsia="Times New Roman" w:hAnsi="Arial" w:cs="Arial"/>
          <w:sz w:val="22"/>
          <w:szCs w:val="22"/>
          <w:lang w:val="pl-PL"/>
        </w:rPr>
        <w:t xml:space="preserve">1 </w:t>
      </w:r>
      <w:r w:rsidRPr="00DF7C48">
        <w:rPr>
          <w:rFonts w:ascii="Arial" w:eastAsia="Times New Roman" w:hAnsi="Arial" w:cs="Arial"/>
          <w:sz w:val="22"/>
          <w:szCs w:val="22"/>
        </w:rPr>
        <w:t>ustawy z dnia 11 września 2019 roku – Prawo zamówień publicznych (Dz. U. z 202</w:t>
      </w:r>
      <w:r w:rsidR="00E61BB5">
        <w:rPr>
          <w:rFonts w:ascii="Arial" w:eastAsia="Times New Roman" w:hAnsi="Arial" w:cs="Arial"/>
          <w:sz w:val="22"/>
          <w:szCs w:val="22"/>
        </w:rPr>
        <w:t>3</w:t>
      </w:r>
      <w:r w:rsidRPr="00DF7C48">
        <w:rPr>
          <w:rFonts w:ascii="Arial" w:eastAsia="Times New Roman" w:hAnsi="Arial" w:cs="Arial"/>
          <w:sz w:val="22"/>
          <w:szCs w:val="22"/>
        </w:rPr>
        <w:t xml:space="preserve"> r., poz. </w:t>
      </w:r>
      <w:r w:rsidR="00E61BB5">
        <w:rPr>
          <w:rFonts w:ascii="Arial" w:eastAsia="Times New Roman" w:hAnsi="Arial" w:cs="Arial"/>
          <w:sz w:val="22"/>
          <w:szCs w:val="22"/>
        </w:rPr>
        <w:t>1605</w:t>
      </w:r>
      <w:r w:rsidRPr="00DF7C48">
        <w:rPr>
          <w:rFonts w:ascii="Arial" w:eastAsia="Times New Roman" w:hAnsi="Arial" w:cs="Arial"/>
          <w:sz w:val="22"/>
          <w:szCs w:val="22"/>
        </w:rPr>
        <w:t xml:space="preserve"> ze zm.), zwanej dalej ustawą </w:t>
      </w:r>
      <w:proofErr w:type="spellStart"/>
      <w:r w:rsidRPr="00DF7C48">
        <w:rPr>
          <w:rFonts w:ascii="Arial" w:eastAsia="Times New Roman" w:hAnsi="Arial" w:cs="Arial"/>
          <w:sz w:val="22"/>
          <w:szCs w:val="22"/>
        </w:rPr>
        <w:t>Pzp</w:t>
      </w:r>
      <w:proofErr w:type="spellEnd"/>
      <w:r w:rsidRPr="00DF7C48">
        <w:rPr>
          <w:rFonts w:ascii="Arial" w:eastAsia="Times New Roman" w:hAnsi="Arial" w:cs="Arial"/>
          <w:sz w:val="22"/>
          <w:szCs w:val="22"/>
        </w:rPr>
        <w:t>, została zawarta umowa o następującej treści</w:t>
      </w:r>
    </w:p>
    <w:p w14:paraId="10E25920" w14:textId="77777777" w:rsidR="002B6082" w:rsidRPr="002B6082" w:rsidRDefault="002B6082" w:rsidP="002B6082">
      <w:pPr>
        <w:spacing w:after="0" w:line="134" w:lineRule="exact"/>
        <w:rPr>
          <w:rFonts w:ascii="Arial" w:hAnsi="Arial" w:cs="Arial"/>
        </w:rPr>
      </w:pPr>
    </w:p>
    <w:p w14:paraId="5681DA52" w14:textId="77777777" w:rsidR="002B6082" w:rsidRPr="002B6082" w:rsidRDefault="002B6082" w:rsidP="002B6082">
      <w:pPr>
        <w:spacing w:after="0" w:line="0" w:lineRule="atLeast"/>
        <w:ind w:right="20"/>
        <w:jc w:val="center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§ 1</w:t>
      </w:r>
    </w:p>
    <w:p w14:paraId="4EA15062" w14:textId="77777777" w:rsidR="002B6082" w:rsidRPr="002B6082" w:rsidRDefault="002B6082" w:rsidP="002B6082">
      <w:pPr>
        <w:spacing w:after="0" w:line="183" w:lineRule="exact"/>
        <w:rPr>
          <w:rFonts w:ascii="Arial" w:hAnsi="Arial" w:cs="Arial"/>
        </w:rPr>
      </w:pPr>
    </w:p>
    <w:p w14:paraId="1D959C37" w14:textId="5C00DD7A" w:rsidR="002B6082" w:rsidRPr="002B6082" w:rsidRDefault="002B6082" w:rsidP="002B6082">
      <w:pPr>
        <w:spacing w:after="0" w:line="284" w:lineRule="auto"/>
        <w:ind w:right="20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 xml:space="preserve">Zamawiający zleca, a Wykonawca przyjmuje do realizacji </w:t>
      </w:r>
      <w:r w:rsidRPr="002B6082">
        <w:rPr>
          <w:rFonts w:ascii="Arial" w:eastAsia="Calibri" w:hAnsi="Arial" w:cs="Arial"/>
        </w:rPr>
        <w:t>usługę polegającą</w:t>
      </w:r>
      <w:r w:rsidRPr="002B60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6082">
        <w:rPr>
          <w:rFonts w:ascii="Arial" w:hAnsi="Arial" w:cs="Arial"/>
          <w:color w:val="000000"/>
        </w:rPr>
        <w:t>na myciu i dezynfekcji pojemników na odpady komunalne</w:t>
      </w:r>
      <w:r w:rsidRPr="002B6082">
        <w:rPr>
          <w:rFonts w:ascii="Arial" w:eastAsia="Calibri" w:hAnsi="Arial" w:cs="Arial"/>
          <w:color w:val="000000"/>
        </w:rPr>
        <w:t>,</w:t>
      </w:r>
      <w:r w:rsidRPr="002B6082">
        <w:rPr>
          <w:rFonts w:ascii="Arial" w:hAnsi="Arial" w:cs="Arial"/>
          <w:color w:val="000000"/>
        </w:rPr>
        <w:t xml:space="preserve"> będące własnością Miejskiego Zarządu Lokalami w Radomiu</w:t>
      </w:r>
      <w:r w:rsidRPr="002B6082">
        <w:rPr>
          <w:rFonts w:ascii="Arial" w:eastAsia="Calibri" w:hAnsi="Arial" w:cs="Arial"/>
          <w:color w:val="000000"/>
        </w:rPr>
        <w:t>,</w:t>
      </w:r>
      <w:r w:rsidRPr="002B6082">
        <w:rPr>
          <w:rFonts w:ascii="Arial" w:hAnsi="Arial" w:cs="Arial"/>
          <w:color w:val="000000"/>
        </w:rPr>
        <w:t xml:space="preserve"> znajdujących się</w:t>
      </w:r>
      <w:r w:rsidRPr="002B6082">
        <w:rPr>
          <w:rFonts w:ascii="Arial" w:eastAsia="Calibri" w:hAnsi="Arial" w:cs="Arial"/>
          <w:color w:val="000000"/>
        </w:rPr>
        <w:t xml:space="preserve"> </w:t>
      </w:r>
      <w:r w:rsidRPr="002B6082">
        <w:rPr>
          <w:rFonts w:ascii="Arial" w:hAnsi="Arial" w:cs="Arial"/>
          <w:color w:val="000000"/>
        </w:rPr>
        <w:t>w punktach gromadzenia odpadów</w:t>
      </w:r>
      <w:r w:rsidRPr="002B6082">
        <w:rPr>
          <w:rFonts w:ascii="Arial" w:eastAsia="Calibri" w:hAnsi="Arial" w:cs="Arial"/>
        </w:rPr>
        <w:t xml:space="preserve"> zlokalizowanych na terenie nieruchomości będących w zarządzie </w:t>
      </w:r>
      <w:r w:rsidRPr="002B6082">
        <w:rPr>
          <w:rFonts w:ascii="Arial" w:hAnsi="Arial" w:cs="Arial"/>
          <w:color w:val="000000"/>
        </w:rPr>
        <w:t>Miejskiego Zarządu Lokalami  w Radomiu</w:t>
      </w:r>
      <w:r w:rsidRPr="002B6082">
        <w:rPr>
          <w:rFonts w:ascii="Arial" w:eastAsia="Calibri" w:hAnsi="Arial" w:cs="Arial"/>
        </w:rPr>
        <w:t xml:space="preserve"> </w:t>
      </w:r>
      <w:r w:rsidRPr="002B6082">
        <w:rPr>
          <w:rFonts w:ascii="Arial" w:hAnsi="Arial" w:cs="Arial"/>
          <w:color w:val="00000A"/>
        </w:rPr>
        <w:t>zgodnie z warunkami zawartymi w</w:t>
      </w:r>
      <w:r w:rsidR="00CF3B0E">
        <w:rPr>
          <w:rFonts w:ascii="Arial" w:hAnsi="Arial" w:cs="Arial"/>
          <w:color w:val="00000A"/>
        </w:rPr>
        <w:t> </w:t>
      </w:r>
      <w:r w:rsidRPr="002B6082">
        <w:rPr>
          <w:rFonts w:ascii="Arial" w:hAnsi="Arial" w:cs="Arial"/>
          <w:color w:val="00000A"/>
        </w:rPr>
        <w:t>zapytaniu ofertowym, opisie przedmiotu zamówienia i ofertą Wykonawcy stanowiącymi integralną część umowy.</w:t>
      </w:r>
    </w:p>
    <w:p w14:paraId="0F96B0F1" w14:textId="77777777" w:rsidR="002B6082" w:rsidRPr="002B6082" w:rsidRDefault="002B6082" w:rsidP="002B6082">
      <w:pPr>
        <w:spacing w:after="0" w:line="131" w:lineRule="exact"/>
        <w:rPr>
          <w:rFonts w:ascii="Arial" w:hAnsi="Arial" w:cs="Arial"/>
        </w:rPr>
      </w:pPr>
    </w:p>
    <w:p w14:paraId="230EC18E" w14:textId="77777777" w:rsidR="002B6082" w:rsidRPr="002B6082" w:rsidRDefault="00FC4A87" w:rsidP="00B83B37">
      <w:pPr>
        <w:numPr>
          <w:ilvl w:val="2"/>
          <w:numId w:val="9"/>
        </w:numPr>
        <w:tabs>
          <w:tab w:val="clear" w:pos="7080"/>
          <w:tab w:val="left" w:pos="4960"/>
        </w:tabs>
        <w:spacing w:after="0" w:line="0" w:lineRule="atLeast"/>
        <w:ind w:left="4960" w:hanging="178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§</w:t>
      </w:r>
      <w:r w:rsidR="002B6082" w:rsidRPr="002B6082">
        <w:rPr>
          <w:rFonts w:ascii="Arial" w:hAnsi="Arial" w:cs="Arial"/>
          <w:b/>
          <w:color w:val="00000A"/>
        </w:rPr>
        <w:t>2</w:t>
      </w:r>
    </w:p>
    <w:p w14:paraId="08241A50" w14:textId="77777777" w:rsidR="002B6082" w:rsidRPr="002B6082" w:rsidRDefault="002B6082" w:rsidP="002B6082">
      <w:pPr>
        <w:tabs>
          <w:tab w:val="left" w:pos="340"/>
        </w:tabs>
        <w:spacing w:after="0" w:line="277" w:lineRule="auto"/>
        <w:ind w:right="20"/>
        <w:rPr>
          <w:rFonts w:ascii="Arial" w:hAnsi="Arial" w:cs="Arial"/>
          <w:color w:val="00000A"/>
        </w:rPr>
      </w:pPr>
    </w:p>
    <w:p w14:paraId="6C122B9A" w14:textId="77777777" w:rsidR="002B6082" w:rsidRPr="002B6082" w:rsidRDefault="002B6082" w:rsidP="002B6082">
      <w:pPr>
        <w:spacing w:after="0" w:line="25" w:lineRule="exact"/>
        <w:rPr>
          <w:rFonts w:ascii="Arial" w:hAnsi="Arial" w:cs="Arial"/>
          <w:color w:val="00000A"/>
        </w:rPr>
      </w:pPr>
    </w:p>
    <w:p w14:paraId="3304E108" w14:textId="77777777" w:rsidR="00CF3B0E" w:rsidRDefault="00B5562C" w:rsidP="00CF3B0E">
      <w:pPr>
        <w:numPr>
          <w:ilvl w:val="0"/>
          <w:numId w:val="9"/>
        </w:numPr>
        <w:tabs>
          <w:tab w:val="clear" w:pos="7080"/>
          <w:tab w:val="left" w:pos="0"/>
        </w:tabs>
        <w:spacing w:after="0" w:line="360" w:lineRule="auto"/>
        <w:ind w:left="340" w:right="20" w:hanging="34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1. </w:t>
      </w:r>
      <w:r w:rsidR="002B6082" w:rsidRPr="002B6082">
        <w:rPr>
          <w:rFonts w:ascii="Arial" w:hAnsi="Arial" w:cs="Arial"/>
          <w:color w:val="00000A"/>
        </w:rPr>
        <w:t>Szczegółowy wykaz punktów gromadzenia odpadów, ich lokalizacja oraz ilości pojemników określony jest w załączniku do  Opis</w:t>
      </w:r>
      <w:r w:rsidR="00FC4A87">
        <w:rPr>
          <w:rFonts w:ascii="Arial" w:hAnsi="Arial" w:cs="Arial"/>
          <w:color w:val="00000A"/>
        </w:rPr>
        <w:t>u</w:t>
      </w:r>
      <w:r w:rsidR="002B6082" w:rsidRPr="002B6082">
        <w:rPr>
          <w:rFonts w:ascii="Arial" w:hAnsi="Arial" w:cs="Arial"/>
          <w:color w:val="00000A"/>
        </w:rPr>
        <w:t xml:space="preserve"> przedmiotu zamówienia stanowiąc</w:t>
      </w:r>
      <w:r w:rsidR="00FC4A87">
        <w:rPr>
          <w:rFonts w:ascii="Arial" w:hAnsi="Arial" w:cs="Arial"/>
          <w:color w:val="00000A"/>
        </w:rPr>
        <w:t>ego</w:t>
      </w:r>
      <w:r w:rsidR="002B6082" w:rsidRPr="002B6082">
        <w:rPr>
          <w:rFonts w:ascii="Arial" w:hAnsi="Arial" w:cs="Arial"/>
          <w:color w:val="00000A"/>
        </w:rPr>
        <w:t xml:space="preserve"> załącznik do zapytania ofertowego.</w:t>
      </w:r>
    </w:p>
    <w:p w14:paraId="13BE19F3" w14:textId="77777777" w:rsidR="00CF3B0E" w:rsidRDefault="00CF3B0E" w:rsidP="00CF3B0E">
      <w:pPr>
        <w:numPr>
          <w:ilvl w:val="0"/>
          <w:numId w:val="9"/>
        </w:numPr>
        <w:tabs>
          <w:tab w:val="clear" w:pos="7080"/>
          <w:tab w:val="left" w:pos="0"/>
        </w:tabs>
        <w:spacing w:after="0" w:line="360" w:lineRule="auto"/>
        <w:ind w:left="340" w:right="20" w:hanging="34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2. </w:t>
      </w:r>
      <w:r w:rsidR="002B6082" w:rsidRPr="00CF3B0E">
        <w:rPr>
          <w:rFonts w:ascii="Arial" w:hAnsi="Arial" w:cs="Arial"/>
          <w:color w:val="00000A"/>
        </w:rPr>
        <w:t>Wykonawca zobowiązuje się do przekazania Zamawiającemu protokołów z wykonania mycia</w:t>
      </w:r>
      <w:r w:rsidR="001848BD" w:rsidRPr="00CF3B0E">
        <w:rPr>
          <w:rFonts w:ascii="Arial" w:hAnsi="Arial" w:cs="Arial"/>
          <w:color w:val="00000A"/>
        </w:rPr>
        <w:t xml:space="preserve"> </w:t>
      </w:r>
      <w:r w:rsidR="002B6082" w:rsidRPr="00CF3B0E">
        <w:rPr>
          <w:rFonts w:ascii="Arial" w:hAnsi="Arial" w:cs="Arial"/>
          <w:color w:val="00000A"/>
        </w:rPr>
        <w:t>i</w:t>
      </w:r>
      <w:r w:rsidRPr="00CF3B0E">
        <w:rPr>
          <w:rFonts w:ascii="Arial" w:hAnsi="Arial" w:cs="Arial"/>
          <w:color w:val="00000A"/>
        </w:rPr>
        <w:t> </w:t>
      </w:r>
      <w:r w:rsidR="002B6082" w:rsidRPr="00CF3B0E">
        <w:rPr>
          <w:rFonts w:ascii="Arial" w:hAnsi="Arial" w:cs="Arial"/>
          <w:color w:val="00000A"/>
        </w:rPr>
        <w:t>dezynfekcji pojemników w formie papierowej w 2 egzemplarzach.</w:t>
      </w:r>
    </w:p>
    <w:p w14:paraId="1C5680B4" w14:textId="6D045331" w:rsidR="002B6082" w:rsidRPr="00CF3B0E" w:rsidRDefault="00CF3B0E" w:rsidP="00CF3B0E">
      <w:pPr>
        <w:numPr>
          <w:ilvl w:val="0"/>
          <w:numId w:val="9"/>
        </w:numPr>
        <w:tabs>
          <w:tab w:val="clear" w:pos="7080"/>
          <w:tab w:val="left" w:pos="0"/>
        </w:tabs>
        <w:spacing w:after="0" w:line="360" w:lineRule="auto"/>
        <w:ind w:left="340" w:right="20" w:hanging="340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3. </w:t>
      </w:r>
      <w:r w:rsidR="002B6082" w:rsidRPr="00CF3B0E">
        <w:rPr>
          <w:rFonts w:ascii="Arial" w:hAnsi="Arial" w:cs="Arial"/>
          <w:color w:val="00000A"/>
        </w:rPr>
        <w:t>Usługa obejmuje, co najmniej zakres prac wyszczególniony w załączniku „Opis przedmiotu zamówienia” chyba, że przepisy, określają dodatkowe działania, które muszą być zrealizowane, by spełnić wymagania.</w:t>
      </w:r>
    </w:p>
    <w:p w14:paraId="3D943CE7" w14:textId="77777777" w:rsidR="002B6082" w:rsidRPr="002B6082" w:rsidRDefault="002B6082" w:rsidP="002B6082">
      <w:pPr>
        <w:tabs>
          <w:tab w:val="left" w:pos="340"/>
        </w:tabs>
        <w:spacing w:after="0" w:line="282" w:lineRule="auto"/>
        <w:ind w:left="340" w:hanging="340"/>
        <w:jc w:val="both"/>
        <w:rPr>
          <w:rFonts w:ascii="Arial" w:hAnsi="Arial" w:cs="Arial"/>
          <w:color w:val="00000A"/>
        </w:rPr>
        <w:sectPr w:rsidR="002B6082" w:rsidRPr="002B6082" w:rsidSect="00FF1AA6">
          <w:headerReference w:type="default" r:id="rId10"/>
          <w:footerReference w:type="default" r:id="rId11"/>
          <w:pgSz w:w="11900" w:h="16838"/>
          <w:pgMar w:top="1250" w:right="1006" w:bottom="758" w:left="1020" w:header="0" w:footer="850" w:gutter="0"/>
          <w:cols w:space="0" w:equalWidth="0">
            <w:col w:w="9880"/>
          </w:cols>
          <w:docGrid w:linePitch="360"/>
        </w:sectPr>
      </w:pPr>
    </w:p>
    <w:p w14:paraId="7AF136A4" w14:textId="77777777" w:rsidR="002B6082" w:rsidRPr="002B6082" w:rsidRDefault="002B6082" w:rsidP="002B6082">
      <w:pPr>
        <w:spacing w:after="0" w:line="0" w:lineRule="atLeast"/>
        <w:jc w:val="center"/>
        <w:rPr>
          <w:rFonts w:ascii="Arial" w:hAnsi="Arial" w:cs="Arial"/>
          <w:b/>
          <w:color w:val="00000A"/>
        </w:rPr>
      </w:pPr>
      <w:bookmarkStart w:id="6" w:name="page2"/>
      <w:bookmarkEnd w:id="6"/>
      <w:r w:rsidRPr="002B6082">
        <w:rPr>
          <w:rFonts w:ascii="Arial" w:hAnsi="Arial" w:cs="Arial"/>
          <w:b/>
          <w:color w:val="00000A"/>
        </w:rPr>
        <w:lastRenderedPageBreak/>
        <w:t>§3</w:t>
      </w:r>
    </w:p>
    <w:p w14:paraId="12CA31C9" w14:textId="77777777" w:rsidR="002B6082" w:rsidRPr="002B6082" w:rsidRDefault="002B6082" w:rsidP="002B6082">
      <w:pPr>
        <w:spacing w:after="0" w:line="183" w:lineRule="exact"/>
        <w:rPr>
          <w:rFonts w:ascii="Arial" w:hAnsi="Arial" w:cs="Arial"/>
        </w:rPr>
      </w:pPr>
    </w:p>
    <w:p w14:paraId="71E49766" w14:textId="2CE53E6B" w:rsidR="002B6082" w:rsidRPr="002B6082" w:rsidRDefault="002B6082" w:rsidP="00B83B37">
      <w:pPr>
        <w:numPr>
          <w:ilvl w:val="0"/>
          <w:numId w:val="16"/>
        </w:numPr>
        <w:tabs>
          <w:tab w:val="left" w:pos="360"/>
        </w:tabs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2B6082">
        <w:rPr>
          <w:rFonts w:ascii="Arial" w:hAnsi="Arial" w:cs="Arial"/>
          <w:color w:val="00000A"/>
        </w:rPr>
        <w:t>Wykonawca zobowiązuje się do wykonania przedmiotu umowy z należytą starannością, zgodnie z</w:t>
      </w:r>
      <w:r w:rsidR="00CF3B0E">
        <w:rPr>
          <w:rFonts w:ascii="Arial" w:hAnsi="Arial" w:cs="Arial"/>
          <w:color w:val="00000A"/>
        </w:rPr>
        <w:t> </w:t>
      </w:r>
      <w:r w:rsidRPr="002B6082">
        <w:rPr>
          <w:rFonts w:ascii="Arial" w:hAnsi="Arial" w:cs="Arial"/>
          <w:color w:val="00000A"/>
        </w:rPr>
        <w:t xml:space="preserve">obowiązującymi przepisami ochrony środowiska i bezpieczeństwa </w:t>
      </w:r>
    </w:p>
    <w:p w14:paraId="3B302C42" w14:textId="77777777" w:rsidR="003A2A61" w:rsidRDefault="002B6082" w:rsidP="003A2A61">
      <w:pPr>
        <w:numPr>
          <w:ilvl w:val="0"/>
          <w:numId w:val="16"/>
        </w:numPr>
        <w:tabs>
          <w:tab w:val="left" w:pos="36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 xml:space="preserve">Osoby  uczestniczące  w  realizacji  zamówienia  winny  posiadać  odpowiednie </w:t>
      </w:r>
      <w:r w:rsidR="001848BD">
        <w:rPr>
          <w:rFonts w:ascii="Arial" w:hAnsi="Arial" w:cs="Arial"/>
          <w:color w:val="00000A"/>
        </w:rPr>
        <w:t>kwalifikacje</w:t>
      </w:r>
      <w:r w:rsidRPr="002B6082">
        <w:rPr>
          <w:rFonts w:ascii="Arial" w:hAnsi="Arial" w:cs="Arial"/>
          <w:color w:val="00000A"/>
        </w:rPr>
        <w:t>.</w:t>
      </w:r>
    </w:p>
    <w:p w14:paraId="41DC8786" w14:textId="77777777" w:rsidR="003A2A61" w:rsidRDefault="002B6082" w:rsidP="003A2A61">
      <w:pPr>
        <w:numPr>
          <w:ilvl w:val="0"/>
          <w:numId w:val="16"/>
        </w:numPr>
        <w:tabs>
          <w:tab w:val="left" w:pos="36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3A2A61">
        <w:rPr>
          <w:rFonts w:ascii="Arial" w:hAnsi="Arial" w:cs="Arial"/>
          <w:color w:val="00000A"/>
        </w:rPr>
        <w:t>Do wykonania przedmiotu umowy Wykonawca użyje sprzętu i materiałów własnych.</w:t>
      </w:r>
    </w:p>
    <w:p w14:paraId="6872854C" w14:textId="77777777" w:rsidR="003A2A61" w:rsidRDefault="002B6082" w:rsidP="003A2A61">
      <w:pPr>
        <w:numPr>
          <w:ilvl w:val="0"/>
          <w:numId w:val="16"/>
        </w:numPr>
        <w:tabs>
          <w:tab w:val="left" w:pos="34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3A2A61">
        <w:rPr>
          <w:rFonts w:ascii="Arial" w:hAnsi="Arial" w:cs="Arial"/>
          <w:color w:val="00000A"/>
        </w:rPr>
        <w:t>Przedmiot umowy winien być wykonany</w:t>
      </w:r>
      <w:r w:rsidR="003A2A61">
        <w:rPr>
          <w:rFonts w:ascii="Arial" w:hAnsi="Arial" w:cs="Arial"/>
          <w:color w:val="00000A"/>
        </w:rPr>
        <w:t xml:space="preserve"> </w:t>
      </w:r>
      <w:r w:rsidR="00B5562C" w:rsidRPr="003A2A61">
        <w:rPr>
          <w:rFonts w:ascii="Arial" w:hAnsi="Arial" w:cs="Arial"/>
          <w:color w:val="00000A"/>
        </w:rPr>
        <w:t xml:space="preserve">samodzielnie przez </w:t>
      </w:r>
      <w:r w:rsidRPr="003A2A61">
        <w:rPr>
          <w:rFonts w:ascii="Arial" w:hAnsi="Arial" w:cs="Arial"/>
          <w:color w:val="00000A"/>
        </w:rPr>
        <w:t>Wykonawcę. W przypadku wykonywania prac przy pomocy podwykonawców Wykonawca ponosi wobec Zamawiającego pełną odpowiedzialnością za te prace.</w:t>
      </w:r>
    </w:p>
    <w:p w14:paraId="5DD5B14C" w14:textId="6522EFC3" w:rsidR="003A2A61" w:rsidRDefault="002B6082" w:rsidP="003A2A61">
      <w:pPr>
        <w:numPr>
          <w:ilvl w:val="0"/>
          <w:numId w:val="16"/>
        </w:numPr>
        <w:tabs>
          <w:tab w:val="left" w:pos="36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3A2A61">
        <w:rPr>
          <w:rFonts w:ascii="Arial" w:hAnsi="Arial" w:cs="Arial"/>
          <w:color w:val="00000A"/>
        </w:rPr>
        <w:t>Wykonawca zobowiązuje się do ponoszenia całkowitej odpowiedzialności za szkody i ewentualne następstwa nieszczęśliwych wypadków dotyczących pracowników i osób trzecich, a powstałe w związku z wykonywaniem przedmiotu umowy.</w:t>
      </w:r>
    </w:p>
    <w:p w14:paraId="495E1B62" w14:textId="77777777" w:rsidR="003A2A61" w:rsidRDefault="002B6082" w:rsidP="003A2A61">
      <w:pPr>
        <w:numPr>
          <w:ilvl w:val="0"/>
          <w:numId w:val="16"/>
        </w:numPr>
        <w:tabs>
          <w:tab w:val="left" w:pos="36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3A2A61">
        <w:rPr>
          <w:rFonts w:ascii="Arial" w:hAnsi="Arial" w:cs="Arial"/>
          <w:color w:val="00000A"/>
        </w:rPr>
        <w:t>Za wszelkie szkody powstałe podczas realizacji zamówienia z winy Wykonawcy odpowiedzialność ponosi Wykonawca i zobowiązuje się do ich usunięcia na własny koszt.</w:t>
      </w:r>
    </w:p>
    <w:p w14:paraId="768608A1" w14:textId="77777777" w:rsidR="003A2A61" w:rsidRDefault="002B6082" w:rsidP="003A2A61">
      <w:pPr>
        <w:numPr>
          <w:ilvl w:val="0"/>
          <w:numId w:val="16"/>
        </w:numPr>
        <w:tabs>
          <w:tab w:val="left" w:pos="36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3A2A61">
        <w:rPr>
          <w:rFonts w:ascii="Arial" w:hAnsi="Arial" w:cs="Arial"/>
          <w:color w:val="00000A"/>
        </w:rPr>
        <w:t>Wykonawca po zakończeniu usługi będącej przedmiotem zamówienia, sporządzi protokół z w/w czynności.</w:t>
      </w:r>
    </w:p>
    <w:p w14:paraId="7AF6B24B" w14:textId="61E992A3" w:rsidR="003A2A61" w:rsidRDefault="002B6082" w:rsidP="003A2A61">
      <w:pPr>
        <w:numPr>
          <w:ilvl w:val="0"/>
          <w:numId w:val="16"/>
        </w:numPr>
        <w:tabs>
          <w:tab w:val="left" w:pos="36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3A2A61">
        <w:rPr>
          <w:rFonts w:ascii="Arial" w:hAnsi="Arial" w:cs="Arial"/>
          <w:color w:val="00000A"/>
        </w:rPr>
        <w:t xml:space="preserve">Przedstawicielem Zamawiającego upoważnionym do kontaktowania się z Wykonawcą w sprawach realizacji umowy jest Pan ……………………e-mail. </w:t>
      </w:r>
      <w:hyperlink r:id="rId12" w:history="1">
        <w:r w:rsidRPr="003A2A61">
          <w:rPr>
            <w:rFonts w:ascii="Arial" w:hAnsi="Arial" w:cs="Arial"/>
            <w:color w:val="0563C1"/>
            <w:u w:val="single"/>
          </w:rPr>
          <w:t>………………….</w:t>
        </w:r>
        <w:r w:rsidRPr="003A2A61">
          <w:rPr>
            <w:rFonts w:ascii="Arial" w:hAnsi="Arial" w:cs="Arial"/>
            <w:color w:val="00000A"/>
            <w:u w:val="single"/>
          </w:rPr>
          <w:t xml:space="preserve">; </w:t>
        </w:r>
      </w:hyperlink>
      <w:r w:rsidRPr="003A2A61">
        <w:rPr>
          <w:rFonts w:ascii="Arial" w:hAnsi="Arial" w:cs="Arial"/>
          <w:color w:val="00000A"/>
        </w:rPr>
        <w:t>tel. …………………………….</w:t>
      </w:r>
    </w:p>
    <w:p w14:paraId="28F3ED9B" w14:textId="10893659" w:rsidR="002B6082" w:rsidRPr="003A2A61" w:rsidRDefault="002B6082" w:rsidP="003A2A61">
      <w:pPr>
        <w:numPr>
          <w:ilvl w:val="0"/>
          <w:numId w:val="16"/>
        </w:numPr>
        <w:tabs>
          <w:tab w:val="left" w:pos="360"/>
        </w:tabs>
        <w:spacing w:after="120"/>
        <w:ind w:left="425" w:hanging="425"/>
        <w:jc w:val="both"/>
        <w:rPr>
          <w:rFonts w:ascii="Arial" w:hAnsi="Arial" w:cs="Arial"/>
          <w:color w:val="00000A"/>
        </w:rPr>
      </w:pPr>
      <w:r w:rsidRPr="003A2A61">
        <w:rPr>
          <w:rFonts w:ascii="Arial" w:hAnsi="Arial" w:cs="Arial"/>
          <w:color w:val="00000A"/>
        </w:rPr>
        <w:t>Do  reprezentowania  Wykonawcy  w  sprawach  dotyczących  przedmiotu  umowy  upoważniony</w:t>
      </w:r>
      <w:r w:rsidR="00460172" w:rsidRPr="003A2A61">
        <w:rPr>
          <w:rFonts w:ascii="Arial" w:hAnsi="Arial" w:cs="Arial"/>
          <w:color w:val="00000A"/>
        </w:rPr>
        <w:t xml:space="preserve"> </w:t>
      </w:r>
    </w:p>
    <w:p w14:paraId="30EF243B" w14:textId="77777777" w:rsidR="002B6082" w:rsidRPr="002B6082" w:rsidRDefault="002B6082" w:rsidP="00460172">
      <w:pPr>
        <w:spacing w:after="0" w:line="55" w:lineRule="exact"/>
        <w:ind w:left="426" w:hanging="426"/>
        <w:rPr>
          <w:rFonts w:ascii="Arial" w:hAnsi="Arial" w:cs="Arial"/>
        </w:rPr>
      </w:pPr>
    </w:p>
    <w:p w14:paraId="614DCBDD" w14:textId="77777777" w:rsidR="002B6082" w:rsidRPr="002B6082" w:rsidRDefault="002B6082" w:rsidP="00460172">
      <w:pPr>
        <w:spacing w:after="0" w:line="0" w:lineRule="atLeast"/>
        <w:ind w:left="426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 xml:space="preserve">jest............................................, tel..............................,email............................., </w:t>
      </w:r>
    </w:p>
    <w:p w14:paraId="0092D4BA" w14:textId="77777777" w:rsidR="002B6082" w:rsidRPr="002B6082" w:rsidRDefault="002B6082" w:rsidP="002B6082">
      <w:pPr>
        <w:spacing w:after="0" w:line="180" w:lineRule="exact"/>
        <w:rPr>
          <w:rFonts w:ascii="Arial" w:hAnsi="Arial" w:cs="Arial"/>
        </w:rPr>
      </w:pPr>
    </w:p>
    <w:p w14:paraId="1BF78537" w14:textId="77777777" w:rsidR="002B6082" w:rsidRPr="002B6082" w:rsidRDefault="002B6082" w:rsidP="002B6082">
      <w:pPr>
        <w:spacing w:after="0" w:line="0" w:lineRule="atLeast"/>
        <w:jc w:val="center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§4</w:t>
      </w:r>
    </w:p>
    <w:p w14:paraId="01BE57D1" w14:textId="77777777" w:rsidR="002B6082" w:rsidRPr="002B6082" w:rsidRDefault="002B6082" w:rsidP="002B6082">
      <w:pPr>
        <w:spacing w:after="0" w:line="183" w:lineRule="exact"/>
        <w:rPr>
          <w:rFonts w:ascii="Arial" w:hAnsi="Arial" w:cs="Arial"/>
        </w:rPr>
      </w:pPr>
    </w:p>
    <w:p w14:paraId="7E3B9AD1" w14:textId="77777777" w:rsidR="002B6082" w:rsidRPr="002B6082" w:rsidRDefault="002B6082" w:rsidP="00B83B37">
      <w:pPr>
        <w:widowControl w:val="0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2B6082">
        <w:rPr>
          <w:rFonts w:ascii="Arial" w:eastAsia="Calibri" w:hAnsi="Arial" w:cs="Arial"/>
        </w:rPr>
        <w:t xml:space="preserve">Przedmiot Umowy zostanie wykonany </w:t>
      </w:r>
      <w:r w:rsidRPr="002B6082">
        <w:rPr>
          <w:rFonts w:ascii="Arial" w:eastAsia="Calibri" w:hAnsi="Arial" w:cs="Arial"/>
          <w:b/>
          <w:bCs/>
        </w:rPr>
        <w:t>w terminie do 4</w:t>
      </w:r>
      <w:r w:rsidR="00237FF4">
        <w:rPr>
          <w:rFonts w:ascii="Arial" w:eastAsia="Calibri" w:hAnsi="Arial" w:cs="Arial"/>
          <w:b/>
          <w:bCs/>
        </w:rPr>
        <w:t>0</w:t>
      </w:r>
      <w:r w:rsidRPr="002B6082">
        <w:rPr>
          <w:rFonts w:ascii="Arial" w:eastAsia="Calibri" w:hAnsi="Arial" w:cs="Arial"/>
          <w:b/>
          <w:bCs/>
        </w:rPr>
        <w:t xml:space="preserve"> dni</w:t>
      </w:r>
      <w:r w:rsidRPr="002B6082">
        <w:rPr>
          <w:rFonts w:ascii="Arial" w:eastAsia="Calibri" w:hAnsi="Arial" w:cs="Arial"/>
        </w:rPr>
        <w:t xml:space="preserve"> od podpisania umowy</w:t>
      </w:r>
      <w:r w:rsidRPr="002B6082">
        <w:rPr>
          <w:rFonts w:ascii="Arial" w:eastAsia="Calibri" w:hAnsi="Arial" w:cs="Arial"/>
          <w:sz w:val="20"/>
          <w:szCs w:val="20"/>
        </w:rPr>
        <w:t>.</w:t>
      </w:r>
    </w:p>
    <w:p w14:paraId="4FAF3ABA" w14:textId="77777777" w:rsidR="002B6082" w:rsidRPr="002B6082" w:rsidRDefault="002B6082" w:rsidP="00B83B37">
      <w:pPr>
        <w:widowControl w:val="0"/>
        <w:numPr>
          <w:ilvl w:val="0"/>
          <w:numId w:val="15"/>
        </w:numPr>
        <w:spacing w:after="0" w:line="283" w:lineRule="auto"/>
        <w:ind w:left="426"/>
        <w:jc w:val="both"/>
        <w:rPr>
          <w:rFonts w:ascii="Arial" w:eastAsia="Arial" w:hAnsi="Arial" w:cs="Arial"/>
        </w:rPr>
      </w:pPr>
      <w:bookmarkStart w:id="7" w:name="page3"/>
      <w:bookmarkEnd w:id="7"/>
      <w:r w:rsidRPr="002B6082">
        <w:rPr>
          <w:rFonts w:ascii="Arial" w:hAnsi="Arial" w:cs="Arial"/>
          <w:color w:val="00000A"/>
        </w:rPr>
        <w:t>Wykonawca zobowiązany jest w terminie 5 dni roboczych od podpisania umowy przygotować projekt harmonogramu wykonywania mycia i dezynfekcji w poszczególnych sektorach. Uzgodnienie harmonogramu przez Zamawiającego nastąpi w terminie 3 dni roboczych od jego otrzymania.</w:t>
      </w:r>
    </w:p>
    <w:p w14:paraId="106CCF02" w14:textId="77777777" w:rsidR="002B6082" w:rsidRPr="002B6082" w:rsidRDefault="002B6082" w:rsidP="002B6082">
      <w:pPr>
        <w:spacing w:after="0" w:line="8" w:lineRule="exact"/>
        <w:rPr>
          <w:rFonts w:ascii="Arial" w:hAnsi="Arial" w:cs="Arial"/>
          <w:color w:val="00000A"/>
        </w:rPr>
      </w:pPr>
    </w:p>
    <w:p w14:paraId="394E469C" w14:textId="77777777" w:rsidR="002B6082" w:rsidRPr="002B6082" w:rsidRDefault="002B6082" w:rsidP="002B6082">
      <w:pPr>
        <w:spacing w:after="0" w:line="180" w:lineRule="exact"/>
        <w:rPr>
          <w:rFonts w:ascii="Arial" w:hAnsi="Arial" w:cs="Arial"/>
        </w:rPr>
      </w:pPr>
    </w:p>
    <w:p w14:paraId="0AF7A212" w14:textId="77777777" w:rsidR="002B6082" w:rsidRPr="002B6082" w:rsidRDefault="002B6082" w:rsidP="002B6082">
      <w:pPr>
        <w:spacing w:after="0" w:line="0" w:lineRule="atLeast"/>
        <w:ind w:right="20"/>
        <w:jc w:val="center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§5</w:t>
      </w:r>
    </w:p>
    <w:p w14:paraId="59114662" w14:textId="77777777" w:rsidR="002B6082" w:rsidRPr="002B6082" w:rsidRDefault="002B6082" w:rsidP="002B6082">
      <w:pPr>
        <w:spacing w:after="0" w:line="183" w:lineRule="exact"/>
        <w:rPr>
          <w:rFonts w:ascii="Arial" w:hAnsi="Arial" w:cs="Arial"/>
        </w:rPr>
      </w:pPr>
    </w:p>
    <w:p w14:paraId="06C60023" w14:textId="77777777" w:rsidR="002B6082" w:rsidRPr="002B6082" w:rsidRDefault="002B6082" w:rsidP="003A2A61">
      <w:pPr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pacing w:after="0" w:line="282" w:lineRule="auto"/>
        <w:ind w:left="426" w:right="20" w:hanging="426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Z tytułu realizacji przedmiotu umowy Wykonawcy zgodnie z ofertą z dnia …… stanowiącą załącznik do niniejszej umowy przysługuje na dzień podpisania umowy wynagrodzenie w łącznej wysokości:</w:t>
      </w:r>
    </w:p>
    <w:p w14:paraId="74FFECB8" w14:textId="77777777" w:rsidR="002B6082" w:rsidRPr="002B6082" w:rsidRDefault="002B6082" w:rsidP="002B6082">
      <w:pPr>
        <w:spacing w:after="0" w:line="8" w:lineRule="exact"/>
        <w:rPr>
          <w:rFonts w:ascii="Arial" w:hAnsi="Arial" w:cs="Arial"/>
          <w:color w:val="00000A"/>
        </w:rPr>
      </w:pPr>
    </w:p>
    <w:p w14:paraId="19293CEB" w14:textId="77777777" w:rsidR="002B6082" w:rsidRPr="002B6082" w:rsidRDefault="002B6082" w:rsidP="002B6082">
      <w:pPr>
        <w:spacing w:after="0" w:line="0" w:lineRule="atLeast"/>
        <w:ind w:left="36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b/>
          <w:color w:val="00000A"/>
        </w:rPr>
        <w:t xml:space="preserve">……………. </w:t>
      </w:r>
      <w:r w:rsidRPr="002B6082">
        <w:rPr>
          <w:rFonts w:ascii="Arial" w:hAnsi="Arial" w:cs="Arial"/>
          <w:color w:val="00000A"/>
        </w:rPr>
        <w:t>zł brutto (słownie: ……………………………………… 00/100 złotych).</w:t>
      </w:r>
    </w:p>
    <w:p w14:paraId="5E12B067" w14:textId="77777777" w:rsidR="002B6082" w:rsidRPr="002B6082" w:rsidRDefault="002B6082" w:rsidP="002B6082">
      <w:pPr>
        <w:spacing w:after="0" w:line="132" w:lineRule="exact"/>
        <w:rPr>
          <w:rFonts w:ascii="Arial" w:hAnsi="Arial" w:cs="Arial"/>
          <w:color w:val="00000A"/>
        </w:rPr>
      </w:pPr>
    </w:p>
    <w:p w14:paraId="0E063FA1" w14:textId="79094359" w:rsidR="002B6082" w:rsidRPr="002B6082" w:rsidRDefault="002B6082" w:rsidP="003A2A61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82" w:lineRule="auto"/>
        <w:ind w:left="284" w:hanging="284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Powyższa cena stanowiąca wartość maksymalną umowy, może ulec zmianie w wyniku rozliczenia ilości wykonanych usług mycia i dezynfekcji pojemników, potwierdzonych przez przedstawiciela Zamawiającego w protokole na podstawie cen jednostkowych, pochodzących</w:t>
      </w:r>
      <w:r w:rsidR="003A2A61">
        <w:rPr>
          <w:rFonts w:ascii="Arial" w:hAnsi="Arial" w:cs="Arial"/>
          <w:color w:val="00000A"/>
        </w:rPr>
        <w:t xml:space="preserve"> </w:t>
      </w:r>
      <w:r w:rsidRPr="002B6082">
        <w:rPr>
          <w:rFonts w:ascii="Arial" w:hAnsi="Arial" w:cs="Arial"/>
          <w:color w:val="00000A"/>
        </w:rPr>
        <w:t>z oferty Wykonawcy.</w:t>
      </w:r>
    </w:p>
    <w:p w14:paraId="20C3BFA8" w14:textId="77777777" w:rsidR="002B6082" w:rsidRPr="002B6082" w:rsidRDefault="002B6082" w:rsidP="002B6082">
      <w:pPr>
        <w:spacing w:after="0" w:line="141" w:lineRule="exact"/>
        <w:rPr>
          <w:rFonts w:ascii="Arial" w:hAnsi="Arial" w:cs="Arial"/>
          <w:color w:val="00000A"/>
        </w:rPr>
      </w:pPr>
    </w:p>
    <w:p w14:paraId="109C6467" w14:textId="77777777" w:rsidR="002B6082" w:rsidRPr="002B6082" w:rsidRDefault="002B6082" w:rsidP="00B83B37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77" w:lineRule="auto"/>
        <w:ind w:left="0" w:right="20" w:firstLine="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Ustalone ceny jednostkowe usług są stał</w:t>
      </w:r>
      <w:r w:rsidR="001848BD">
        <w:rPr>
          <w:rFonts w:ascii="Arial" w:hAnsi="Arial" w:cs="Arial"/>
          <w:color w:val="00000A"/>
        </w:rPr>
        <w:t>e</w:t>
      </w:r>
      <w:r w:rsidRPr="002B6082">
        <w:rPr>
          <w:rFonts w:ascii="Arial" w:hAnsi="Arial" w:cs="Arial"/>
          <w:color w:val="00000A"/>
        </w:rPr>
        <w:t xml:space="preserve"> i niezmienn</w:t>
      </w:r>
      <w:r w:rsidR="001848BD">
        <w:rPr>
          <w:rFonts w:ascii="Arial" w:hAnsi="Arial" w:cs="Arial"/>
          <w:color w:val="00000A"/>
        </w:rPr>
        <w:t>e</w:t>
      </w:r>
      <w:r w:rsidRPr="002B6082">
        <w:rPr>
          <w:rFonts w:ascii="Arial" w:hAnsi="Arial" w:cs="Arial"/>
          <w:color w:val="00000A"/>
        </w:rPr>
        <w:t xml:space="preserve"> do końca realizacji zamówienia.</w:t>
      </w:r>
    </w:p>
    <w:p w14:paraId="5AC48B1F" w14:textId="77777777" w:rsidR="002B6082" w:rsidRPr="002B6082" w:rsidRDefault="002B6082" w:rsidP="002B6082">
      <w:pPr>
        <w:spacing w:after="0" w:line="145" w:lineRule="exact"/>
        <w:rPr>
          <w:rFonts w:ascii="Arial" w:hAnsi="Arial" w:cs="Arial"/>
          <w:color w:val="00000A"/>
        </w:rPr>
      </w:pPr>
    </w:p>
    <w:p w14:paraId="411A1DF2" w14:textId="77777777" w:rsidR="002B6082" w:rsidRPr="002B6082" w:rsidRDefault="002B6082" w:rsidP="003A2A61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84" w:lineRule="auto"/>
        <w:ind w:left="284" w:right="20" w:hanging="284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Zamawiający zapłaci Wykonawcy należność za zrealizowaną usługę przelewem na rachunek bankowy Wykonawcy Nr …………………………. w terminie 1</w:t>
      </w:r>
      <w:r w:rsidR="00492097">
        <w:rPr>
          <w:rFonts w:ascii="Arial" w:hAnsi="Arial" w:cs="Arial"/>
          <w:color w:val="00000A"/>
        </w:rPr>
        <w:t>4</w:t>
      </w:r>
      <w:r w:rsidRPr="002B6082">
        <w:rPr>
          <w:rFonts w:ascii="Arial" w:hAnsi="Arial" w:cs="Arial"/>
          <w:color w:val="00000A"/>
        </w:rPr>
        <w:t xml:space="preserve"> dni od dnia doręczenia prawidłowo wystawionej faktury VAT. </w:t>
      </w:r>
    </w:p>
    <w:p w14:paraId="21FBA628" w14:textId="77777777" w:rsidR="002B6082" w:rsidRPr="002B6082" w:rsidRDefault="002B6082" w:rsidP="002B6082">
      <w:pPr>
        <w:spacing w:after="0" w:line="126" w:lineRule="exact"/>
        <w:rPr>
          <w:rFonts w:ascii="Arial" w:hAnsi="Arial" w:cs="Arial"/>
          <w:color w:val="00000A"/>
        </w:rPr>
      </w:pPr>
    </w:p>
    <w:p w14:paraId="4E220CD2" w14:textId="77777777" w:rsidR="002B6082" w:rsidRPr="002B6082" w:rsidRDefault="002B6082" w:rsidP="00B83B37">
      <w:pPr>
        <w:numPr>
          <w:ilvl w:val="0"/>
          <w:numId w:val="10"/>
        </w:numPr>
        <w:tabs>
          <w:tab w:val="clear" w:pos="720"/>
          <w:tab w:val="left" w:pos="360"/>
        </w:tabs>
        <w:spacing w:after="0" w:line="0" w:lineRule="atLeast"/>
        <w:ind w:left="0" w:firstLine="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Podstawą wystawienia faktury VAT jest protokół z wykonanej usługi.</w:t>
      </w:r>
    </w:p>
    <w:p w14:paraId="0B52A84A" w14:textId="77777777" w:rsidR="002B6082" w:rsidRPr="002B6082" w:rsidRDefault="002B6082" w:rsidP="002B6082">
      <w:pPr>
        <w:spacing w:after="0" w:line="240" w:lineRule="auto"/>
        <w:ind w:left="708"/>
        <w:rPr>
          <w:rFonts w:ascii="Arial" w:hAnsi="Arial" w:cs="Arial"/>
          <w:color w:val="00000A"/>
        </w:rPr>
      </w:pPr>
    </w:p>
    <w:p w14:paraId="3A785E50" w14:textId="580B6947" w:rsidR="002B6082" w:rsidRPr="002069F9" w:rsidRDefault="002B6082" w:rsidP="002069F9">
      <w:pPr>
        <w:numPr>
          <w:ilvl w:val="0"/>
          <w:numId w:val="10"/>
        </w:numPr>
        <w:tabs>
          <w:tab w:val="clear" w:pos="720"/>
          <w:tab w:val="left" w:pos="360"/>
        </w:tabs>
        <w:spacing w:after="0" w:line="0" w:lineRule="atLeast"/>
        <w:ind w:left="284" w:hanging="284"/>
        <w:rPr>
          <w:rFonts w:ascii="Arial" w:hAnsi="Arial" w:cs="Arial"/>
          <w:color w:val="00000A"/>
        </w:rPr>
      </w:pPr>
      <w:r w:rsidRPr="002B6082">
        <w:rPr>
          <w:rFonts w:ascii="Arial" w:eastAsia="Calibri" w:hAnsi="Arial" w:cs="Arial"/>
        </w:rPr>
        <w:t xml:space="preserve">Wykonawca oświadcza, że rachunek płatności należy do Wykonawcy umowy i został dla niego utworzony wydzielony rachunek VAT na cele prowadzonej działalności gospodarczej. </w:t>
      </w:r>
    </w:p>
    <w:p w14:paraId="36C6FA81" w14:textId="77777777" w:rsidR="002B6082" w:rsidRPr="002B6082" w:rsidRDefault="002B6082" w:rsidP="00B83B37">
      <w:pPr>
        <w:numPr>
          <w:ilvl w:val="0"/>
          <w:numId w:val="10"/>
        </w:numPr>
        <w:tabs>
          <w:tab w:val="clear" w:pos="720"/>
          <w:tab w:val="left" w:pos="360"/>
        </w:tabs>
        <w:spacing w:after="0" w:line="0" w:lineRule="atLeast"/>
        <w:ind w:left="0" w:firstLine="0"/>
        <w:rPr>
          <w:rFonts w:ascii="Arial" w:hAnsi="Arial" w:cs="Arial"/>
          <w:color w:val="00000A"/>
        </w:rPr>
      </w:pPr>
      <w:r w:rsidRPr="002B6082">
        <w:rPr>
          <w:rFonts w:ascii="Arial" w:eastAsia="Calibri" w:hAnsi="Arial" w:cs="Arial"/>
        </w:rPr>
        <w:lastRenderedPageBreak/>
        <w:t>Za dzień zapłaty strony ustalają dzień obciążenia rachunku bankowego Zamawiającego.</w:t>
      </w:r>
    </w:p>
    <w:p w14:paraId="0A84FFBB" w14:textId="77777777" w:rsidR="002B6082" w:rsidRPr="002B6082" w:rsidRDefault="002B6082" w:rsidP="002B6082">
      <w:pPr>
        <w:spacing w:after="0" w:line="240" w:lineRule="auto"/>
        <w:ind w:left="708"/>
        <w:rPr>
          <w:rFonts w:ascii="Arial" w:hAnsi="Arial" w:cs="Arial"/>
          <w:color w:val="00000A"/>
        </w:rPr>
      </w:pPr>
    </w:p>
    <w:p w14:paraId="2B536CBF" w14:textId="77777777" w:rsidR="002B6082" w:rsidRPr="002B6082" w:rsidRDefault="002B6082" w:rsidP="00B83B37">
      <w:pPr>
        <w:numPr>
          <w:ilvl w:val="0"/>
          <w:numId w:val="10"/>
        </w:numPr>
        <w:tabs>
          <w:tab w:val="clear" w:pos="720"/>
          <w:tab w:val="left" w:pos="360"/>
        </w:tabs>
        <w:spacing w:after="0" w:line="0" w:lineRule="atLeast"/>
        <w:ind w:left="0" w:firstLine="0"/>
        <w:rPr>
          <w:rFonts w:ascii="Arial" w:hAnsi="Arial" w:cs="Arial"/>
          <w:color w:val="00000A"/>
        </w:rPr>
      </w:pPr>
      <w:r w:rsidRPr="002B6082">
        <w:rPr>
          <w:rFonts w:ascii="Arial" w:eastAsia="Calibri" w:hAnsi="Arial" w:cs="Arial"/>
        </w:rPr>
        <w:t>Na  fakturze należy wpisać następujące dane:</w:t>
      </w:r>
    </w:p>
    <w:p w14:paraId="3A7F9DA0" w14:textId="77777777" w:rsidR="002B6082" w:rsidRPr="002B6082" w:rsidRDefault="002B6082" w:rsidP="002B6082">
      <w:pPr>
        <w:tabs>
          <w:tab w:val="num" w:pos="2410"/>
        </w:tabs>
        <w:suppressAutoHyphens/>
        <w:spacing w:after="120" w:line="240" w:lineRule="auto"/>
        <w:ind w:left="284" w:hanging="284"/>
        <w:jc w:val="both"/>
        <w:rPr>
          <w:rFonts w:ascii="Arial" w:hAnsi="Arial" w:cs="Arial"/>
          <w:u w:val="single"/>
        </w:rPr>
      </w:pPr>
      <w:r w:rsidRPr="002B6082">
        <w:rPr>
          <w:rFonts w:ascii="Arial" w:hAnsi="Arial" w:cs="Arial"/>
          <w:u w:val="single"/>
        </w:rPr>
        <w:t>NABYWCA:</w:t>
      </w:r>
    </w:p>
    <w:p w14:paraId="4CCECC7B" w14:textId="77777777" w:rsidR="002B6082" w:rsidRPr="002B6082" w:rsidRDefault="002B6082" w:rsidP="002B6082">
      <w:pPr>
        <w:widowControl w:val="0"/>
        <w:numPr>
          <w:ilvl w:val="1"/>
          <w:numId w:val="0"/>
        </w:numPr>
        <w:tabs>
          <w:tab w:val="num" w:pos="2410"/>
        </w:tabs>
        <w:suppressAutoHyphens/>
        <w:spacing w:after="0" w:line="240" w:lineRule="auto"/>
        <w:ind w:left="284" w:hanging="284"/>
        <w:rPr>
          <w:rFonts w:ascii="Arial" w:hAnsi="Arial" w:cs="Arial"/>
          <w:spacing w:val="15"/>
          <w:kern w:val="1"/>
          <w:lang w:eastAsia="zh-CN" w:bidi="hi-IN"/>
        </w:rPr>
      </w:pPr>
      <w:r w:rsidRPr="002B6082">
        <w:rPr>
          <w:rFonts w:ascii="Arial" w:hAnsi="Arial" w:cs="Arial"/>
          <w:b/>
          <w:bCs/>
          <w:color w:val="5A5A5A"/>
          <w:spacing w:val="15"/>
          <w:kern w:val="1"/>
          <w:lang w:eastAsia="zh-CN" w:bidi="hi-IN"/>
        </w:rPr>
        <w:t xml:space="preserve">     </w:t>
      </w:r>
      <w:r w:rsidRPr="002B6082">
        <w:rPr>
          <w:rFonts w:ascii="Arial" w:hAnsi="Arial" w:cs="Arial"/>
          <w:spacing w:val="15"/>
          <w:kern w:val="1"/>
          <w:lang w:eastAsia="zh-CN" w:bidi="hi-IN"/>
        </w:rPr>
        <w:t>Gmina Miasta Radomia</w:t>
      </w:r>
    </w:p>
    <w:p w14:paraId="34875DDB" w14:textId="77777777" w:rsidR="002B6082" w:rsidRPr="002B6082" w:rsidRDefault="002B6082" w:rsidP="002B6082">
      <w:pPr>
        <w:tabs>
          <w:tab w:val="num" w:pos="2410"/>
        </w:tabs>
        <w:spacing w:after="0" w:line="240" w:lineRule="auto"/>
        <w:ind w:left="284" w:hanging="284"/>
        <w:rPr>
          <w:rFonts w:ascii="Arial" w:eastAsia="Calibri" w:hAnsi="Arial" w:cs="Arial"/>
          <w:lang w:eastAsia="zh-CN" w:bidi="hi-IN"/>
        </w:rPr>
      </w:pPr>
      <w:r w:rsidRPr="002B6082">
        <w:rPr>
          <w:rFonts w:ascii="Arial" w:eastAsia="Calibri" w:hAnsi="Arial" w:cs="Arial"/>
          <w:lang w:eastAsia="zh-CN" w:bidi="hi-IN"/>
        </w:rPr>
        <w:t xml:space="preserve">       ul. Kilińskiego 30</w:t>
      </w:r>
    </w:p>
    <w:p w14:paraId="482865DD" w14:textId="77777777" w:rsidR="002B6082" w:rsidRPr="002B6082" w:rsidRDefault="002B6082" w:rsidP="002B6082">
      <w:pPr>
        <w:tabs>
          <w:tab w:val="num" w:pos="2410"/>
        </w:tabs>
        <w:spacing w:after="0" w:line="240" w:lineRule="auto"/>
        <w:ind w:left="284" w:hanging="284"/>
        <w:rPr>
          <w:rFonts w:ascii="Arial" w:eastAsia="Calibri" w:hAnsi="Arial" w:cs="Arial"/>
          <w:lang w:eastAsia="zh-CN" w:bidi="hi-IN"/>
        </w:rPr>
      </w:pPr>
      <w:r w:rsidRPr="002B6082">
        <w:rPr>
          <w:rFonts w:ascii="Arial" w:eastAsia="Calibri" w:hAnsi="Arial" w:cs="Arial"/>
          <w:lang w:eastAsia="zh-CN" w:bidi="hi-IN"/>
        </w:rPr>
        <w:t xml:space="preserve">       26-600 Radom</w:t>
      </w:r>
    </w:p>
    <w:p w14:paraId="50D897D1" w14:textId="77777777" w:rsidR="002B6082" w:rsidRPr="002B6082" w:rsidRDefault="002B6082" w:rsidP="002B6082">
      <w:pPr>
        <w:tabs>
          <w:tab w:val="num" w:pos="2410"/>
        </w:tabs>
        <w:spacing w:after="0" w:line="240" w:lineRule="auto"/>
        <w:ind w:left="284" w:hanging="284"/>
        <w:rPr>
          <w:rFonts w:ascii="Arial" w:eastAsia="Calibri" w:hAnsi="Arial" w:cs="Arial"/>
          <w:lang w:eastAsia="zh-CN" w:bidi="hi-IN"/>
        </w:rPr>
      </w:pPr>
      <w:r w:rsidRPr="002B6082">
        <w:rPr>
          <w:rFonts w:ascii="Arial" w:eastAsia="Calibri" w:hAnsi="Arial" w:cs="Arial"/>
          <w:lang w:eastAsia="zh-CN" w:bidi="hi-IN"/>
        </w:rPr>
        <w:t xml:space="preserve">       NIP:</w:t>
      </w:r>
      <w:r w:rsidRPr="002B6082">
        <w:rPr>
          <w:rFonts w:ascii="Arial" w:eastAsia="Calibri" w:hAnsi="Arial" w:cs="Arial"/>
          <w:kern w:val="1"/>
          <w:lang w:eastAsia="zh-CN"/>
        </w:rPr>
        <w:t xml:space="preserve"> 7962817529</w:t>
      </w:r>
    </w:p>
    <w:p w14:paraId="2045002C" w14:textId="77777777" w:rsidR="002B6082" w:rsidRPr="002B6082" w:rsidRDefault="002B6082" w:rsidP="002B6082">
      <w:pPr>
        <w:tabs>
          <w:tab w:val="num" w:pos="2410"/>
        </w:tabs>
        <w:suppressAutoHyphens/>
        <w:spacing w:before="120" w:after="120" w:line="240" w:lineRule="auto"/>
        <w:ind w:left="284" w:hanging="284"/>
        <w:jc w:val="both"/>
        <w:rPr>
          <w:rFonts w:ascii="Arial" w:hAnsi="Arial" w:cs="Arial"/>
          <w:u w:val="single"/>
        </w:rPr>
      </w:pPr>
      <w:r w:rsidRPr="002B6082">
        <w:rPr>
          <w:rFonts w:ascii="Arial" w:hAnsi="Arial" w:cs="Arial"/>
          <w:u w:val="single"/>
        </w:rPr>
        <w:t>ODBIORCA:</w:t>
      </w:r>
    </w:p>
    <w:p w14:paraId="12246A42" w14:textId="77777777" w:rsidR="002B6082" w:rsidRPr="002B6082" w:rsidRDefault="002B6082" w:rsidP="002B6082">
      <w:pPr>
        <w:widowControl w:val="0"/>
        <w:numPr>
          <w:ilvl w:val="1"/>
          <w:numId w:val="0"/>
        </w:numPr>
        <w:tabs>
          <w:tab w:val="num" w:pos="2410"/>
        </w:tabs>
        <w:suppressAutoHyphens/>
        <w:spacing w:after="0" w:line="240" w:lineRule="auto"/>
        <w:ind w:left="284" w:hanging="284"/>
        <w:rPr>
          <w:rFonts w:ascii="Arial" w:hAnsi="Arial" w:cs="Arial"/>
          <w:spacing w:val="15"/>
          <w:kern w:val="2"/>
        </w:rPr>
      </w:pPr>
      <w:r w:rsidRPr="002B6082">
        <w:rPr>
          <w:rFonts w:ascii="Arial" w:hAnsi="Arial" w:cs="Arial"/>
          <w:spacing w:val="15"/>
          <w:kern w:val="2"/>
        </w:rPr>
        <w:t xml:space="preserve">     Miejski Zarząd Lokalami w Radomiu</w:t>
      </w:r>
    </w:p>
    <w:p w14:paraId="1A0D2A64" w14:textId="77777777" w:rsidR="002B6082" w:rsidRPr="002B6082" w:rsidRDefault="002B6082" w:rsidP="002B6082">
      <w:pPr>
        <w:tabs>
          <w:tab w:val="num" w:pos="2410"/>
        </w:tabs>
        <w:spacing w:after="0" w:line="240" w:lineRule="auto"/>
        <w:ind w:left="284" w:hanging="284"/>
        <w:rPr>
          <w:rFonts w:ascii="Arial" w:eastAsia="Calibri" w:hAnsi="Arial" w:cs="Arial"/>
        </w:rPr>
      </w:pPr>
      <w:r w:rsidRPr="002B6082">
        <w:rPr>
          <w:rFonts w:ascii="Arial" w:eastAsia="Calibri" w:hAnsi="Arial" w:cs="Arial"/>
        </w:rPr>
        <w:t xml:space="preserve">      ul. Garbarska 55/57</w:t>
      </w:r>
    </w:p>
    <w:p w14:paraId="061FEB97" w14:textId="77777777" w:rsidR="002B6082" w:rsidRDefault="002B6082" w:rsidP="00237FF4">
      <w:pPr>
        <w:spacing w:after="0" w:line="240" w:lineRule="auto"/>
        <w:rPr>
          <w:rFonts w:ascii="Arial" w:eastAsia="Calibri" w:hAnsi="Arial" w:cs="Arial"/>
        </w:rPr>
      </w:pPr>
      <w:r w:rsidRPr="002B6082">
        <w:rPr>
          <w:rFonts w:ascii="Arial" w:eastAsia="Calibri" w:hAnsi="Arial" w:cs="Arial"/>
        </w:rPr>
        <w:t xml:space="preserve">      26-600 Radom</w:t>
      </w:r>
    </w:p>
    <w:p w14:paraId="4F650229" w14:textId="77777777" w:rsidR="004F0847" w:rsidRPr="00237FF4" w:rsidRDefault="004F0847" w:rsidP="00237FF4">
      <w:pPr>
        <w:spacing w:after="0" w:line="240" w:lineRule="auto"/>
        <w:rPr>
          <w:rFonts w:ascii="Arial" w:eastAsia="Calibri" w:hAnsi="Arial" w:cs="Arial"/>
        </w:rPr>
      </w:pPr>
    </w:p>
    <w:p w14:paraId="119DA83F" w14:textId="77777777" w:rsidR="002B6082" w:rsidRPr="002B6082" w:rsidRDefault="002B6082" w:rsidP="002B6082">
      <w:pPr>
        <w:spacing w:after="0" w:line="180" w:lineRule="exact"/>
        <w:rPr>
          <w:rFonts w:ascii="Arial" w:hAnsi="Arial" w:cs="Arial"/>
        </w:rPr>
      </w:pPr>
    </w:p>
    <w:p w14:paraId="684C28B0" w14:textId="77777777" w:rsidR="002B6082" w:rsidRPr="002B6082" w:rsidRDefault="002B6082" w:rsidP="002B6082">
      <w:pPr>
        <w:spacing w:after="0" w:line="0" w:lineRule="atLeast"/>
        <w:ind w:right="20"/>
        <w:jc w:val="center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§6</w:t>
      </w:r>
    </w:p>
    <w:p w14:paraId="4CC1E3CB" w14:textId="77777777" w:rsidR="002B6082" w:rsidRPr="002B6082" w:rsidRDefault="002B6082" w:rsidP="002B6082">
      <w:pPr>
        <w:spacing w:after="0" w:line="170" w:lineRule="exact"/>
        <w:rPr>
          <w:rFonts w:ascii="Arial" w:hAnsi="Arial" w:cs="Arial"/>
        </w:rPr>
      </w:pPr>
    </w:p>
    <w:p w14:paraId="454CC640" w14:textId="77777777" w:rsidR="002B6082" w:rsidRPr="002B6082" w:rsidRDefault="002B6082" w:rsidP="00B83B37">
      <w:pPr>
        <w:numPr>
          <w:ilvl w:val="0"/>
          <w:numId w:val="11"/>
        </w:numPr>
        <w:tabs>
          <w:tab w:val="left" w:pos="426"/>
        </w:tabs>
        <w:spacing w:after="0" w:line="0" w:lineRule="atLeast"/>
        <w:ind w:left="720" w:hanging="72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Zamawiającemu przysługuje prawo do dochodzenia kar umownych od Wykonawcy:</w:t>
      </w:r>
    </w:p>
    <w:p w14:paraId="2D5E677C" w14:textId="77777777" w:rsidR="002B6082" w:rsidRPr="002B6082" w:rsidRDefault="002B6082" w:rsidP="002B6082">
      <w:pPr>
        <w:spacing w:after="0" w:line="188" w:lineRule="exact"/>
        <w:rPr>
          <w:rFonts w:ascii="Arial" w:hAnsi="Arial" w:cs="Arial"/>
        </w:rPr>
      </w:pPr>
    </w:p>
    <w:p w14:paraId="19B4B88C" w14:textId="4C7478D0" w:rsidR="002B6082" w:rsidRPr="002B6082" w:rsidRDefault="002B6082" w:rsidP="002B6082">
      <w:pPr>
        <w:spacing w:after="0" w:line="277" w:lineRule="auto"/>
        <w:ind w:left="800" w:right="20" w:hanging="431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1.1. za</w:t>
      </w:r>
      <w:r w:rsidRPr="002B6082">
        <w:rPr>
          <w:rFonts w:ascii="Arial" w:hAnsi="Arial" w:cs="Arial"/>
        </w:rPr>
        <w:t xml:space="preserve"> </w:t>
      </w:r>
      <w:r w:rsidRPr="002B6082">
        <w:rPr>
          <w:rFonts w:ascii="Arial" w:hAnsi="Arial" w:cs="Arial"/>
          <w:color w:val="00000A"/>
        </w:rPr>
        <w:t>odstąpienie od umowy z przyczyn, za które odpowiedzialność ponosi Wykonawca</w:t>
      </w:r>
      <w:r w:rsidR="002069F9">
        <w:rPr>
          <w:rFonts w:ascii="Arial" w:hAnsi="Arial" w:cs="Arial"/>
          <w:color w:val="00000A"/>
        </w:rPr>
        <w:t xml:space="preserve"> </w:t>
      </w:r>
      <w:r w:rsidRPr="002B6082">
        <w:rPr>
          <w:rFonts w:ascii="Arial" w:hAnsi="Arial" w:cs="Arial"/>
          <w:color w:val="00000A"/>
        </w:rPr>
        <w:t>w</w:t>
      </w:r>
      <w:r w:rsidR="002069F9">
        <w:rPr>
          <w:rFonts w:ascii="Arial" w:hAnsi="Arial" w:cs="Arial"/>
          <w:color w:val="00000A"/>
        </w:rPr>
        <w:t> </w:t>
      </w:r>
      <w:r w:rsidRPr="002B6082">
        <w:rPr>
          <w:rFonts w:ascii="Arial" w:hAnsi="Arial" w:cs="Arial"/>
          <w:color w:val="00000A"/>
        </w:rPr>
        <w:t xml:space="preserve">wysokości </w:t>
      </w:r>
      <w:r w:rsidRPr="002B6082">
        <w:rPr>
          <w:rFonts w:ascii="Arial" w:hAnsi="Arial" w:cs="Arial"/>
          <w:b/>
          <w:color w:val="00000A"/>
        </w:rPr>
        <w:t>10 %</w:t>
      </w:r>
      <w:r w:rsidRPr="002B6082">
        <w:rPr>
          <w:rFonts w:ascii="Arial" w:hAnsi="Arial" w:cs="Arial"/>
          <w:color w:val="00000A"/>
        </w:rPr>
        <w:t xml:space="preserve"> wynagrodzenia umownego brutto, określonego w § 5 ust 1 umowy,</w:t>
      </w:r>
    </w:p>
    <w:p w14:paraId="451884B0" w14:textId="77777777" w:rsidR="002B6082" w:rsidRPr="002B6082" w:rsidRDefault="002B6082" w:rsidP="002B6082">
      <w:pPr>
        <w:spacing w:after="0" w:line="145" w:lineRule="exact"/>
        <w:rPr>
          <w:rFonts w:ascii="Arial" w:hAnsi="Arial" w:cs="Arial"/>
        </w:rPr>
      </w:pPr>
    </w:p>
    <w:p w14:paraId="58A725C2" w14:textId="77777777" w:rsidR="002B6082" w:rsidRPr="002B6082" w:rsidRDefault="002B6082" w:rsidP="002B6082">
      <w:pPr>
        <w:spacing w:after="0" w:line="282" w:lineRule="auto"/>
        <w:ind w:left="800" w:right="20" w:hanging="431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 xml:space="preserve">1.2. za odstąpienie od umowy przez Zamawiającego z przyczyn, za które odpowiedzialność ponosi Wykonawca w wysokości </w:t>
      </w:r>
      <w:r w:rsidRPr="002B6082">
        <w:rPr>
          <w:rFonts w:ascii="Arial" w:hAnsi="Arial" w:cs="Arial"/>
          <w:b/>
          <w:color w:val="00000A"/>
        </w:rPr>
        <w:t>10 %</w:t>
      </w:r>
      <w:r w:rsidRPr="002B6082">
        <w:rPr>
          <w:rFonts w:ascii="Arial" w:hAnsi="Arial" w:cs="Arial"/>
          <w:color w:val="00000A"/>
        </w:rPr>
        <w:t xml:space="preserve"> wynagrodzenia umownego brutto, określonego w § 5 ust 1 umowy,</w:t>
      </w:r>
    </w:p>
    <w:p w14:paraId="1F606ACE" w14:textId="77777777" w:rsidR="002B6082" w:rsidRPr="002B6082" w:rsidRDefault="002B6082" w:rsidP="002B6082">
      <w:pPr>
        <w:spacing w:after="0" w:line="141" w:lineRule="exact"/>
        <w:rPr>
          <w:rFonts w:ascii="Arial" w:hAnsi="Arial" w:cs="Arial"/>
        </w:rPr>
      </w:pPr>
    </w:p>
    <w:p w14:paraId="50EE26D1" w14:textId="77777777" w:rsidR="002B6082" w:rsidRPr="002B6082" w:rsidRDefault="002B6082" w:rsidP="002B6082">
      <w:pPr>
        <w:spacing w:after="0" w:line="284" w:lineRule="auto"/>
        <w:ind w:left="800" w:right="20" w:hanging="431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 xml:space="preserve">1.3. za </w:t>
      </w:r>
      <w:r w:rsidR="00E6068F">
        <w:rPr>
          <w:rFonts w:ascii="Arial" w:hAnsi="Arial" w:cs="Arial"/>
          <w:color w:val="00000A"/>
        </w:rPr>
        <w:t>zwłokę</w:t>
      </w:r>
      <w:r w:rsidRPr="002B6082">
        <w:rPr>
          <w:rFonts w:ascii="Arial" w:hAnsi="Arial" w:cs="Arial"/>
          <w:color w:val="00000A"/>
        </w:rPr>
        <w:t xml:space="preserve"> w wykonaniu </w:t>
      </w:r>
      <w:r w:rsidR="00315947">
        <w:rPr>
          <w:rFonts w:ascii="Arial" w:hAnsi="Arial" w:cs="Arial"/>
          <w:color w:val="00000A"/>
        </w:rPr>
        <w:t>przedmiotu umowy</w:t>
      </w:r>
      <w:r w:rsidRPr="002B6082">
        <w:rPr>
          <w:rFonts w:ascii="Arial" w:hAnsi="Arial" w:cs="Arial"/>
          <w:color w:val="00000A"/>
        </w:rPr>
        <w:t xml:space="preserve"> w wysokości 20 zł za każdy dzień zwłoki. </w:t>
      </w:r>
    </w:p>
    <w:p w14:paraId="5B5412CA" w14:textId="77777777" w:rsidR="002B6082" w:rsidRPr="002B6082" w:rsidRDefault="002B6082" w:rsidP="002B6082">
      <w:pPr>
        <w:spacing w:after="0" w:line="139" w:lineRule="exact"/>
        <w:rPr>
          <w:rFonts w:ascii="Arial" w:hAnsi="Arial" w:cs="Arial"/>
        </w:rPr>
      </w:pPr>
    </w:p>
    <w:p w14:paraId="4361BAAE" w14:textId="77777777" w:rsidR="002B6082" w:rsidRDefault="002B6082" w:rsidP="00B83B37">
      <w:pPr>
        <w:numPr>
          <w:ilvl w:val="0"/>
          <w:numId w:val="12"/>
        </w:numPr>
        <w:tabs>
          <w:tab w:val="clear" w:pos="0"/>
          <w:tab w:val="left" w:pos="360"/>
        </w:tabs>
        <w:spacing w:after="0" w:line="277" w:lineRule="auto"/>
        <w:ind w:left="426" w:right="20" w:hanging="426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Stronom przysługuje prawo do dochodzenia odszkodowania przewyższającego karę umowną do wysokości rzeczywiście poniesionej szkody.</w:t>
      </w:r>
    </w:p>
    <w:p w14:paraId="28AE7FEE" w14:textId="77777777" w:rsidR="004F0847" w:rsidRPr="002B6082" w:rsidRDefault="004F0847" w:rsidP="004F0847">
      <w:pPr>
        <w:tabs>
          <w:tab w:val="left" w:pos="360"/>
        </w:tabs>
        <w:spacing w:after="0" w:line="277" w:lineRule="auto"/>
        <w:ind w:left="426" w:right="20"/>
        <w:rPr>
          <w:rFonts w:ascii="Arial" w:hAnsi="Arial" w:cs="Arial"/>
          <w:color w:val="00000A"/>
        </w:rPr>
      </w:pPr>
    </w:p>
    <w:p w14:paraId="17438340" w14:textId="77777777" w:rsidR="002B6082" w:rsidRPr="002B6082" w:rsidRDefault="002B6082" w:rsidP="002B6082">
      <w:pPr>
        <w:spacing w:after="0" w:line="139" w:lineRule="exact"/>
        <w:rPr>
          <w:rFonts w:ascii="Arial" w:hAnsi="Arial" w:cs="Arial"/>
        </w:rPr>
      </w:pPr>
    </w:p>
    <w:p w14:paraId="140EE028" w14:textId="77777777" w:rsidR="002B6082" w:rsidRPr="002B6082" w:rsidRDefault="00250A02" w:rsidP="00250A02">
      <w:pPr>
        <w:tabs>
          <w:tab w:val="left" w:pos="4960"/>
        </w:tabs>
        <w:spacing w:after="0" w:line="0" w:lineRule="atLeast"/>
        <w:ind w:left="4960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§</w:t>
      </w:r>
      <w:r w:rsidR="002B6082" w:rsidRPr="002B6082">
        <w:rPr>
          <w:rFonts w:ascii="Arial" w:hAnsi="Arial" w:cs="Arial"/>
          <w:b/>
          <w:color w:val="00000A"/>
        </w:rPr>
        <w:t>7</w:t>
      </w:r>
    </w:p>
    <w:p w14:paraId="19BA10F6" w14:textId="77777777" w:rsidR="002B6082" w:rsidRPr="002B6082" w:rsidRDefault="002B6082" w:rsidP="002B6082">
      <w:pPr>
        <w:spacing w:after="0" w:line="182" w:lineRule="exact"/>
        <w:rPr>
          <w:rFonts w:ascii="Arial" w:hAnsi="Arial" w:cs="Arial"/>
          <w:b/>
          <w:color w:val="00000A"/>
        </w:rPr>
      </w:pPr>
    </w:p>
    <w:p w14:paraId="12296A36" w14:textId="77777777" w:rsidR="002B6082" w:rsidRPr="002B6082" w:rsidRDefault="002B6082" w:rsidP="00B83B37">
      <w:pPr>
        <w:numPr>
          <w:ilvl w:val="0"/>
          <w:numId w:val="6"/>
        </w:numPr>
        <w:tabs>
          <w:tab w:val="clear" w:pos="1080"/>
          <w:tab w:val="left" w:pos="340"/>
        </w:tabs>
        <w:spacing w:after="0" w:line="282" w:lineRule="auto"/>
        <w:ind w:left="340" w:right="20" w:hanging="340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Zamawiający przewiduje możliwość zmian postanowień zawartej umowy w stosunku do treści oferty, na podstawie, której dokonano wyboru najkorzystniejszej oferty, w przypadku wystąpienia niżej wymienionych okoliczności lub zaistnienia warunków a mianowicie:</w:t>
      </w:r>
    </w:p>
    <w:p w14:paraId="59DC5FF9" w14:textId="77777777" w:rsidR="002B6082" w:rsidRPr="002B6082" w:rsidRDefault="002B6082" w:rsidP="002B6082">
      <w:pPr>
        <w:spacing w:after="0" w:line="128" w:lineRule="exact"/>
        <w:rPr>
          <w:rFonts w:ascii="Arial" w:hAnsi="Arial" w:cs="Arial"/>
          <w:color w:val="00000A"/>
        </w:rPr>
      </w:pPr>
    </w:p>
    <w:p w14:paraId="765AC2CC" w14:textId="77777777" w:rsidR="002B6082" w:rsidRPr="002B6082" w:rsidRDefault="002B6082" w:rsidP="00B83B37">
      <w:pPr>
        <w:numPr>
          <w:ilvl w:val="1"/>
          <w:numId w:val="18"/>
        </w:numPr>
        <w:spacing w:after="0" w:line="0" w:lineRule="atLeast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wystąpienia siły wyższej;</w:t>
      </w:r>
    </w:p>
    <w:p w14:paraId="12F0092B" w14:textId="77777777" w:rsidR="002B6082" w:rsidRPr="002069F9" w:rsidRDefault="002B6082" w:rsidP="002B6082">
      <w:pPr>
        <w:spacing w:after="0" w:line="0" w:lineRule="atLeast"/>
        <w:ind w:left="360"/>
        <w:rPr>
          <w:rFonts w:ascii="Arial" w:hAnsi="Arial" w:cs="Arial"/>
          <w:color w:val="00000A"/>
          <w:sz w:val="16"/>
          <w:szCs w:val="16"/>
        </w:rPr>
      </w:pPr>
    </w:p>
    <w:p w14:paraId="158AC827" w14:textId="2B4B9430" w:rsidR="002B6082" w:rsidRDefault="002B6082" w:rsidP="002069F9">
      <w:pPr>
        <w:tabs>
          <w:tab w:val="left" w:pos="880"/>
        </w:tabs>
        <w:spacing w:after="0" w:line="277" w:lineRule="auto"/>
        <w:ind w:left="900" w:hanging="539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1.2.</w:t>
      </w:r>
      <w:r w:rsidRPr="002B6082">
        <w:rPr>
          <w:rFonts w:ascii="Arial" w:hAnsi="Arial" w:cs="Arial"/>
        </w:rPr>
        <w:tab/>
      </w:r>
      <w:r w:rsidRPr="002B6082">
        <w:rPr>
          <w:rFonts w:ascii="Arial" w:hAnsi="Arial" w:cs="Arial"/>
          <w:color w:val="00000A"/>
        </w:rPr>
        <w:t>wystąpienia okoliczności, których strony umowy nie były w stanie przewidzieć, pomimo zachowania należytej staranności;</w:t>
      </w:r>
    </w:p>
    <w:p w14:paraId="3E8D0559" w14:textId="77777777" w:rsidR="002069F9" w:rsidRPr="002069F9" w:rsidRDefault="002069F9" w:rsidP="002069F9">
      <w:pPr>
        <w:tabs>
          <w:tab w:val="left" w:pos="880"/>
        </w:tabs>
        <w:spacing w:after="0" w:line="277" w:lineRule="auto"/>
        <w:rPr>
          <w:rFonts w:ascii="Arial" w:hAnsi="Arial" w:cs="Arial"/>
          <w:color w:val="00000A"/>
          <w:sz w:val="16"/>
          <w:szCs w:val="16"/>
        </w:rPr>
      </w:pPr>
    </w:p>
    <w:p w14:paraId="082D3A8A" w14:textId="77777777" w:rsidR="002B6082" w:rsidRPr="002B6082" w:rsidRDefault="002B6082" w:rsidP="002B6082">
      <w:pPr>
        <w:tabs>
          <w:tab w:val="left" w:pos="880"/>
        </w:tabs>
        <w:spacing w:after="0" w:line="0" w:lineRule="atLeast"/>
        <w:ind w:left="36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1.3.</w:t>
      </w:r>
      <w:r w:rsidRPr="002B6082">
        <w:rPr>
          <w:rFonts w:ascii="Arial" w:hAnsi="Arial" w:cs="Arial"/>
        </w:rPr>
        <w:tab/>
      </w:r>
      <w:r w:rsidRPr="002B6082">
        <w:rPr>
          <w:rFonts w:ascii="Arial" w:hAnsi="Arial" w:cs="Arial"/>
          <w:color w:val="00000A"/>
        </w:rPr>
        <w:t>zmiany przewidywanego terminu rozpoczęcia i zakończenia realizacji umowy.</w:t>
      </w:r>
    </w:p>
    <w:p w14:paraId="4A2B86B7" w14:textId="77777777" w:rsidR="002B6082" w:rsidRPr="002B6082" w:rsidRDefault="002B6082" w:rsidP="002B6082">
      <w:pPr>
        <w:tabs>
          <w:tab w:val="left" w:pos="880"/>
        </w:tabs>
        <w:spacing w:after="0" w:line="0" w:lineRule="atLeast"/>
        <w:ind w:left="360"/>
        <w:rPr>
          <w:rFonts w:ascii="Arial" w:hAnsi="Arial" w:cs="Arial"/>
          <w:color w:val="00000A"/>
        </w:rPr>
      </w:pPr>
    </w:p>
    <w:p w14:paraId="02DBF85F" w14:textId="77777777" w:rsidR="002B6082" w:rsidRPr="002B6082" w:rsidRDefault="002B6082" w:rsidP="00B83B37">
      <w:pPr>
        <w:numPr>
          <w:ilvl w:val="0"/>
          <w:numId w:val="13"/>
        </w:numPr>
        <w:tabs>
          <w:tab w:val="clear" w:pos="720"/>
          <w:tab w:val="left" w:pos="340"/>
          <w:tab w:val="num" w:pos="426"/>
        </w:tabs>
        <w:spacing w:after="0" w:line="0" w:lineRule="atLeast"/>
        <w:ind w:left="426" w:hanging="426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Zmiany umowy wymagają formy pisemnej pod rygorem nieważności.</w:t>
      </w:r>
    </w:p>
    <w:p w14:paraId="4BD3F87A" w14:textId="77777777" w:rsidR="002B6082" w:rsidRPr="002B6082" w:rsidRDefault="002B6082" w:rsidP="00B83B37">
      <w:pPr>
        <w:numPr>
          <w:ilvl w:val="0"/>
          <w:numId w:val="13"/>
        </w:numPr>
        <w:tabs>
          <w:tab w:val="clear" w:pos="720"/>
          <w:tab w:val="left" w:pos="340"/>
        </w:tabs>
        <w:spacing w:after="0" w:line="277" w:lineRule="auto"/>
        <w:ind w:left="340" w:hanging="34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Wszystkie powyższe postanowienia stanowią katalog zmian, na które Zamawiający może wyrazić zgodę. Nie stanowią jednocześnie zobowiązania do wyrażenia takiej zgody.</w:t>
      </w:r>
    </w:p>
    <w:p w14:paraId="1DF0415B" w14:textId="77777777" w:rsidR="002B6082" w:rsidRPr="002B6082" w:rsidRDefault="002B6082" w:rsidP="002B6082">
      <w:pPr>
        <w:spacing w:after="0" w:line="145" w:lineRule="exact"/>
        <w:rPr>
          <w:rFonts w:ascii="Arial" w:hAnsi="Arial" w:cs="Arial"/>
          <w:color w:val="00000A"/>
        </w:rPr>
      </w:pPr>
    </w:p>
    <w:p w14:paraId="25081328" w14:textId="77777777" w:rsidR="002B6082" w:rsidRDefault="002B6082" w:rsidP="00B83B37">
      <w:pPr>
        <w:numPr>
          <w:ilvl w:val="0"/>
          <w:numId w:val="13"/>
        </w:numPr>
        <w:tabs>
          <w:tab w:val="clear" w:pos="720"/>
          <w:tab w:val="left" w:pos="340"/>
        </w:tabs>
        <w:spacing w:after="0" w:line="277" w:lineRule="auto"/>
        <w:ind w:left="340" w:hanging="340"/>
        <w:jc w:val="both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W razie wystąpienia istotnej zmiany okoliczności powodującej, że wykonanie umowy nie leży              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7028764C" w14:textId="77777777" w:rsidR="00250A02" w:rsidRDefault="00250A02" w:rsidP="00250A02">
      <w:pPr>
        <w:tabs>
          <w:tab w:val="left" w:pos="340"/>
        </w:tabs>
        <w:spacing w:after="0" w:line="277" w:lineRule="auto"/>
        <w:jc w:val="both"/>
        <w:rPr>
          <w:rFonts w:ascii="Arial" w:hAnsi="Arial" w:cs="Arial"/>
          <w:color w:val="00000A"/>
        </w:rPr>
      </w:pPr>
    </w:p>
    <w:p w14:paraId="30D67788" w14:textId="77777777" w:rsidR="004F0847" w:rsidRDefault="004F0847" w:rsidP="00250A02">
      <w:pPr>
        <w:tabs>
          <w:tab w:val="left" w:pos="340"/>
        </w:tabs>
        <w:spacing w:after="0" w:line="277" w:lineRule="auto"/>
        <w:jc w:val="both"/>
        <w:rPr>
          <w:rFonts w:ascii="Arial" w:hAnsi="Arial" w:cs="Arial"/>
          <w:color w:val="00000A"/>
        </w:rPr>
      </w:pPr>
    </w:p>
    <w:p w14:paraId="5B4F3AD8" w14:textId="77777777" w:rsidR="00250A02" w:rsidRPr="002B6082" w:rsidRDefault="00250A02" w:rsidP="00B83B37">
      <w:pPr>
        <w:numPr>
          <w:ilvl w:val="1"/>
          <w:numId w:val="14"/>
        </w:numPr>
        <w:tabs>
          <w:tab w:val="left" w:pos="4960"/>
        </w:tabs>
        <w:spacing w:after="0" w:line="0" w:lineRule="atLeast"/>
        <w:ind w:left="4960" w:hanging="178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lastRenderedPageBreak/>
        <w:t>8</w:t>
      </w:r>
    </w:p>
    <w:p w14:paraId="0991466A" w14:textId="77777777" w:rsidR="00250A02" w:rsidRPr="002B6082" w:rsidRDefault="00250A02" w:rsidP="00250A02">
      <w:pPr>
        <w:spacing w:after="0" w:line="182" w:lineRule="exact"/>
        <w:rPr>
          <w:rFonts w:ascii="Arial" w:hAnsi="Arial" w:cs="Arial"/>
          <w:b/>
          <w:color w:val="00000A"/>
        </w:rPr>
      </w:pPr>
    </w:p>
    <w:p w14:paraId="25471119" w14:textId="77777777" w:rsidR="00250A02" w:rsidRPr="002B6082" w:rsidRDefault="00250A02" w:rsidP="00B83B37">
      <w:pPr>
        <w:numPr>
          <w:ilvl w:val="0"/>
          <w:numId w:val="14"/>
        </w:numPr>
        <w:tabs>
          <w:tab w:val="left" w:pos="340"/>
        </w:tabs>
        <w:spacing w:after="0" w:line="277" w:lineRule="auto"/>
        <w:ind w:left="340" w:hanging="34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Wszelkie sprawy sporne wynikłe z realizacji niniejszej umowy, Strony będą rozstrzygały polubownie.</w:t>
      </w:r>
    </w:p>
    <w:p w14:paraId="3267B596" w14:textId="77777777" w:rsidR="00250A02" w:rsidRPr="002B6082" w:rsidRDefault="00250A02" w:rsidP="00250A02">
      <w:pPr>
        <w:spacing w:after="0" w:line="145" w:lineRule="exact"/>
        <w:rPr>
          <w:rFonts w:ascii="Arial" w:hAnsi="Arial" w:cs="Arial"/>
          <w:color w:val="00000A"/>
        </w:rPr>
      </w:pPr>
    </w:p>
    <w:p w14:paraId="658C0301" w14:textId="69C54394" w:rsidR="00E6068F" w:rsidRPr="002069F9" w:rsidRDefault="00250A02" w:rsidP="002069F9">
      <w:pPr>
        <w:numPr>
          <w:ilvl w:val="0"/>
          <w:numId w:val="14"/>
        </w:numPr>
        <w:tabs>
          <w:tab w:val="left" w:pos="340"/>
        </w:tabs>
        <w:spacing w:after="0" w:line="277" w:lineRule="auto"/>
        <w:ind w:left="340" w:hanging="340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W przypadku nie dojścia do porozumienia spory podlegają rozstrzygnięciu przez sąd powszechny właściwy dla siedziby Zamawiającego.</w:t>
      </w:r>
    </w:p>
    <w:p w14:paraId="475C2D02" w14:textId="77777777" w:rsidR="00250A02" w:rsidRPr="002B6082" w:rsidRDefault="00250A02" w:rsidP="00250A02">
      <w:pPr>
        <w:spacing w:after="0" w:line="137" w:lineRule="exact"/>
        <w:rPr>
          <w:rFonts w:ascii="Arial" w:hAnsi="Arial" w:cs="Arial"/>
          <w:color w:val="00000A"/>
        </w:rPr>
      </w:pPr>
    </w:p>
    <w:p w14:paraId="363771EE" w14:textId="77777777" w:rsidR="00250A02" w:rsidRPr="002B6082" w:rsidRDefault="00250A02" w:rsidP="00B83B37">
      <w:pPr>
        <w:numPr>
          <w:ilvl w:val="1"/>
          <w:numId w:val="14"/>
        </w:numPr>
        <w:tabs>
          <w:tab w:val="left" w:pos="4960"/>
        </w:tabs>
        <w:spacing w:after="0" w:line="0" w:lineRule="atLeast"/>
        <w:ind w:left="4960" w:hanging="178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9</w:t>
      </w:r>
    </w:p>
    <w:p w14:paraId="081A86E3" w14:textId="77777777" w:rsidR="00250A02" w:rsidRPr="002B6082" w:rsidRDefault="00250A02" w:rsidP="00250A02">
      <w:pPr>
        <w:spacing w:after="0" w:line="170" w:lineRule="exact"/>
        <w:rPr>
          <w:rFonts w:ascii="Arial" w:hAnsi="Arial" w:cs="Arial"/>
        </w:rPr>
      </w:pPr>
    </w:p>
    <w:p w14:paraId="7CB57A9E" w14:textId="77777777" w:rsidR="00250A02" w:rsidRDefault="00250A02" w:rsidP="00250A02">
      <w:pPr>
        <w:spacing w:after="0" w:line="0" w:lineRule="atLeast"/>
        <w:rPr>
          <w:rFonts w:ascii="Arial" w:hAnsi="Arial" w:cs="Arial"/>
          <w:color w:val="00000A"/>
        </w:rPr>
      </w:pPr>
      <w:r w:rsidRPr="002B6082">
        <w:rPr>
          <w:rFonts w:ascii="Arial" w:hAnsi="Arial" w:cs="Arial"/>
          <w:color w:val="00000A"/>
        </w:rPr>
        <w:t>W sprawach nieuregulowanych niniejszą umową stosuje się przepisy ustawy Kodeks cywilny.</w:t>
      </w:r>
    </w:p>
    <w:p w14:paraId="59D33B75" w14:textId="77777777" w:rsidR="004F0847" w:rsidRPr="002B6082" w:rsidRDefault="004F0847" w:rsidP="00250A02">
      <w:pPr>
        <w:spacing w:after="0" w:line="0" w:lineRule="atLeast"/>
        <w:rPr>
          <w:rFonts w:ascii="Arial" w:hAnsi="Arial" w:cs="Arial"/>
          <w:color w:val="00000A"/>
        </w:rPr>
      </w:pPr>
    </w:p>
    <w:p w14:paraId="592DFC87" w14:textId="77777777" w:rsidR="00250A02" w:rsidRPr="002B6082" w:rsidRDefault="00250A02" w:rsidP="00250A02">
      <w:pPr>
        <w:spacing w:after="0" w:line="180" w:lineRule="exact"/>
        <w:rPr>
          <w:rFonts w:ascii="Arial" w:hAnsi="Arial" w:cs="Arial"/>
        </w:rPr>
      </w:pPr>
    </w:p>
    <w:p w14:paraId="543DAE12" w14:textId="77777777" w:rsidR="00250A02" w:rsidRPr="002B6082" w:rsidRDefault="00250A02" w:rsidP="00250A02">
      <w:pPr>
        <w:spacing w:after="0" w:line="0" w:lineRule="atLeast"/>
        <w:ind w:left="4760"/>
        <w:rPr>
          <w:rFonts w:ascii="Arial" w:hAnsi="Arial" w:cs="Arial"/>
          <w:b/>
          <w:color w:val="00000A"/>
        </w:rPr>
      </w:pPr>
      <w:r w:rsidRPr="002B6082">
        <w:rPr>
          <w:rFonts w:ascii="Arial" w:hAnsi="Arial" w:cs="Arial"/>
          <w:b/>
          <w:color w:val="00000A"/>
        </w:rPr>
        <w:t>§10</w:t>
      </w:r>
    </w:p>
    <w:p w14:paraId="5D4BB903" w14:textId="77777777" w:rsidR="00250A02" w:rsidRPr="002B6082" w:rsidRDefault="00250A02" w:rsidP="00250A02">
      <w:pPr>
        <w:spacing w:after="0" w:line="170" w:lineRule="exact"/>
        <w:rPr>
          <w:rFonts w:ascii="Arial" w:hAnsi="Arial" w:cs="Arial"/>
        </w:rPr>
      </w:pPr>
    </w:p>
    <w:p w14:paraId="3D058514" w14:textId="77777777" w:rsidR="00250A02" w:rsidRPr="002B6082" w:rsidRDefault="00250A02" w:rsidP="00250A02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2B6082">
        <w:rPr>
          <w:rFonts w:ascii="Arial" w:hAnsi="Arial" w:cs="Arial"/>
          <w:lang w:eastAsia="ar-SA"/>
        </w:rPr>
        <w:t xml:space="preserve">Umowa niniejsza zostaje sporządzona w trzech egzemplarzach: </w:t>
      </w:r>
      <w:r w:rsidRPr="002B6082">
        <w:rPr>
          <w:rFonts w:ascii="Arial" w:eastAsia="Calibri" w:hAnsi="Arial" w:cs="Arial"/>
          <w:lang w:eastAsia="ar-SA"/>
        </w:rPr>
        <w:t>dwa egzemplarze dla Zamawiającego, jeden dla Wykonawcy.</w:t>
      </w:r>
    </w:p>
    <w:p w14:paraId="17CF13B4" w14:textId="77777777" w:rsidR="00250A02" w:rsidRPr="002B6082" w:rsidRDefault="00250A02" w:rsidP="00250A02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14:paraId="7E33A625" w14:textId="77777777" w:rsidR="00315947" w:rsidRDefault="00315947" w:rsidP="00250A02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1E79DDC4" w14:textId="77777777" w:rsidR="00315947" w:rsidRPr="00E6068F" w:rsidRDefault="00E6068F" w:rsidP="00E6068F">
      <w:pPr>
        <w:suppressAutoHyphens/>
        <w:spacing w:after="0" w:line="240" w:lineRule="auto"/>
        <w:rPr>
          <w:rFonts w:ascii="Arial" w:hAnsi="Arial" w:cs="Arial"/>
          <w:bCs/>
          <w:lang w:eastAsia="ar-SA"/>
        </w:rPr>
      </w:pPr>
      <w:r w:rsidRPr="00E6068F">
        <w:rPr>
          <w:rFonts w:ascii="Arial" w:hAnsi="Arial" w:cs="Arial"/>
          <w:bCs/>
          <w:lang w:eastAsia="ar-SA"/>
        </w:rPr>
        <w:t>Załączniki do umowy:</w:t>
      </w:r>
    </w:p>
    <w:p w14:paraId="443D79A6" w14:textId="77777777" w:rsidR="00315947" w:rsidRDefault="00315947" w:rsidP="00250A02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0570C028" w14:textId="77777777" w:rsidR="00315947" w:rsidRDefault="00315947" w:rsidP="00250A02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518872C1" w14:textId="77777777" w:rsidR="00315947" w:rsidRDefault="00315947" w:rsidP="00250A02">
      <w:pPr>
        <w:suppressAutoHyphens/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7AA7471A" w14:textId="77777777" w:rsidR="00315947" w:rsidRDefault="00315947" w:rsidP="00315947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Zamawiający:                                                                              Wykonawca;</w:t>
      </w:r>
      <w:bookmarkEnd w:id="5"/>
    </w:p>
    <w:p w14:paraId="4B859014" w14:textId="77777777" w:rsidR="0067015B" w:rsidRDefault="0067015B" w:rsidP="00315947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23674944" w14:textId="77777777" w:rsidR="0067015B" w:rsidRDefault="0067015B" w:rsidP="00315947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5C7638AA" w14:textId="77777777" w:rsidR="0067015B" w:rsidRDefault="0067015B" w:rsidP="00315947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54C1CDC1" w14:textId="77777777" w:rsidR="0067015B" w:rsidRDefault="0067015B" w:rsidP="00315947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442C99A0" w14:textId="77777777" w:rsidR="0067015B" w:rsidRDefault="0067015B" w:rsidP="00315947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2D5A942F" w14:textId="77777777" w:rsidR="0067015B" w:rsidRDefault="0067015B" w:rsidP="006701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KLAUZULA INFORMACYJNA </w:t>
      </w:r>
    </w:p>
    <w:p w14:paraId="06F3A5FF" w14:textId="77777777" w:rsidR="0067015B" w:rsidRDefault="0067015B" w:rsidP="00670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ogólnego rozporządzenia o ochronie danych osobowych z dnia 27 kwietnia 2016r. </w:t>
      </w:r>
    </w:p>
    <w:p w14:paraId="4C33CFB9" w14:textId="77777777" w:rsidR="0067015B" w:rsidRDefault="0067015B" w:rsidP="00670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Dz. Urz. UE L 119 z dnia 04.05.2016r.) informuję iż: </w:t>
      </w:r>
    </w:p>
    <w:p w14:paraId="7AB4CCDC" w14:textId="46CC9311" w:rsidR="0067015B" w:rsidRPr="0067015B" w:rsidRDefault="0067015B" w:rsidP="0067015B">
      <w:pPr>
        <w:pStyle w:val="Default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1) administratorem Pani/Pana danych osobowych jest </w:t>
      </w:r>
      <w:r>
        <w:rPr>
          <w:i/>
          <w:sz w:val="20"/>
          <w:szCs w:val="20"/>
        </w:rPr>
        <w:t>Miejski Zarząd Lokalami  w Radomiu z siedzibą w Radomiu przy ul. Garbarskiej 55/57</w:t>
      </w:r>
      <w:r>
        <w:rPr>
          <w:sz w:val="20"/>
          <w:szCs w:val="20"/>
        </w:rPr>
        <w:t xml:space="preserve">, </w:t>
      </w:r>
    </w:p>
    <w:p w14:paraId="05242044" w14:textId="77777777" w:rsidR="0067015B" w:rsidRDefault="0067015B" w:rsidP="00670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kontakt z Inspektorem Ochrony Danych Osobowych -  </w:t>
      </w:r>
      <w:r>
        <w:rPr>
          <w:i/>
          <w:sz w:val="20"/>
          <w:szCs w:val="20"/>
        </w:rPr>
        <w:t>kontakt.iod@gmail.com</w:t>
      </w:r>
      <w:r>
        <w:rPr>
          <w:sz w:val="20"/>
          <w:szCs w:val="20"/>
        </w:rPr>
        <w:t xml:space="preserve">, </w:t>
      </w:r>
    </w:p>
    <w:p w14:paraId="55F68C6C" w14:textId="77777777" w:rsidR="0067015B" w:rsidRDefault="0067015B" w:rsidP="00670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Pani/Pana dane osobowe przetwarzane będą w celu realizacji ustawowych zadań Miejskiego Zarządu Lokalami - na podstawie art. 6 ust. 1 lit. b, c, ogólnego rozporządzenia o ochronie danych osobowych z dnia 27 kwietnia 2016r. </w:t>
      </w:r>
    </w:p>
    <w:p w14:paraId="6E75DC28" w14:textId="77777777" w:rsidR="0067015B" w:rsidRDefault="0067015B" w:rsidP="00670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odbiorcami Pani/Pana danych osobowych będą wyłącznie podmioty uprawnione do uzyskania danych osobowych na podstawie przepisów prawa, </w:t>
      </w:r>
    </w:p>
    <w:p w14:paraId="3A8BCAF7" w14:textId="06C46F0C" w:rsidR="0067015B" w:rsidRDefault="0067015B" w:rsidP="00670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5) Pani/Pana dane osobowe przechowywane będą w czasie określonym przepisami prawa, zgodnie z instrukcją kancelaryjną stanowiącą załącznik do rozporządzenia Prezesa Rady Ministrów z dnia 18 stycznia 2011r. w sprawie instrukcji kancelaryjnej, jednolitych rzeczowych wykazów akt oraz instrukcji w sprawie organizacji i zakresu działania archiwów zakładowych,</w:t>
      </w:r>
    </w:p>
    <w:p w14:paraId="1FF636E1" w14:textId="77777777" w:rsidR="0067015B" w:rsidRDefault="0067015B" w:rsidP="0067015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posiada Pani/Pan prawo do żądania od administratora dostępu do danych osobowych, ich sprostowania lub ograniczenia przetwarzania, </w:t>
      </w:r>
    </w:p>
    <w:p w14:paraId="43A424B6" w14:textId="77777777" w:rsidR="0067015B" w:rsidRDefault="0067015B" w:rsidP="0067015B">
      <w:pPr>
        <w:pStyle w:val="Default"/>
        <w:jc w:val="both"/>
      </w:pPr>
      <w:r>
        <w:rPr>
          <w:sz w:val="20"/>
          <w:szCs w:val="20"/>
        </w:rPr>
        <w:t xml:space="preserve">7) ma Pani/Pan prawo do wniesienia skargi do organu nadzorczego tj. Prezesa Urzędu Ochrony Danych Osobowych; </w:t>
      </w:r>
    </w:p>
    <w:p w14:paraId="0B112F91" w14:textId="77777777" w:rsidR="0067015B" w:rsidRDefault="0067015B" w:rsidP="00315947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sectPr w:rsidR="0067015B" w:rsidSect="00315947">
      <w:pgSz w:w="11900" w:h="16838"/>
      <w:pgMar w:top="1137" w:right="1006" w:bottom="1440" w:left="1020" w:header="0" w:footer="850" w:gutter="0"/>
      <w:cols w:space="0" w:equalWidth="0">
        <w:col w:w="9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40615" w14:textId="77777777" w:rsidR="00754A6F" w:rsidRDefault="00754A6F">
      <w:pPr>
        <w:spacing w:after="0" w:line="240" w:lineRule="auto"/>
      </w:pPr>
      <w:r>
        <w:separator/>
      </w:r>
    </w:p>
  </w:endnote>
  <w:endnote w:type="continuationSeparator" w:id="0">
    <w:p w14:paraId="78663BEF" w14:textId="77777777" w:rsidR="00754A6F" w:rsidRDefault="0075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90">
    <w:charset w:val="EE"/>
    <w:family w:val="auto"/>
    <w:pitch w:val="variable"/>
  </w:font>
  <w:font w:name="Neo Sans Pro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BABE" w14:textId="77777777" w:rsidR="00FF1AA6" w:rsidRDefault="00FF1A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4ADD4B" w14:textId="77777777" w:rsidR="00FF1AA6" w:rsidRDefault="00FF1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FAD59" w14:textId="77777777" w:rsidR="00754A6F" w:rsidRDefault="00754A6F">
      <w:pPr>
        <w:spacing w:after="0" w:line="240" w:lineRule="auto"/>
      </w:pPr>
      <w:r>
        <w:separator/>
      </w:r>
    </w:p>
  </w:footnote>
  <w:footnote w:type="continuationSeparator" w:id="0">
    <w:p w14:paraId="4A2379F7" w14:textId="77777777" w:rsidR="00754A6F" w:rsidRDefault="00754A6F">
      <w:pPr>
        <w:spacing w:after="0" w:line="240" w:lineRule="auto"/>
      </w:pPr>
      <w:r>
        <w:continuationSeparator/>
      </w:r>
    </w:p>
  </w:footnote>
  <w:footnote w:id="1">
    <w:p w14:paraId="047BB771" w14:textId="77777777" w:rsidR="0093624E" w:rsidRPr="003A3206" w:rsidRDefault="0093624E" w:rsidP="0093624E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93919DC" w14:textId="77777777" w:rsidR="0093624E" w:rsidRDefault="0093624E" w:rsidP="0093624E">
      <w:pPr>
        <w:pStyle w:val="Tekstprzypisudolnego"/>
      </w:pPr>
    </w:p>
  </w:footnote>
  <w:footnote w:id="2">
    <w:p w14:paraId="3EA1BC0D" w14:textId="77777777" w:rsidR="0015588B" w:rsidRPr="00F15891" w:rsidRDefault="0015588B" w:rsidP="0015588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eastAsia="Arial Unicode MS" w:hAnsi="Arial" w:cs="Arial"/>
        </w:rPr>
        <w:t xml:space="preserve"> </w:t>
      </w:r>
    </w:p>
  </w:footnote>
  <w:footnote w:id="3">
    <w:p w14:paraId="5DB8223A" w14:textId="77777777" w:rsidR="0015588B" w:rsidRPr="00CB37B9" w:rsidRDefault="0015588B" w:rsidP="0015588B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4784" w14:textId="77777777" w:rsidR="006C1E7D" w:rsidRDefault="006C1E7D" w:rsidP="006C1E7D">
    <w:pPr>
      <w:suppressAutoHyphens/>
      <w:spacing w:after="0" w:line="240" w:lineRule="auto"/>
      <w:jc w:val="center"/>
      <w:rPr>
        <w:rFonts w:ascii="Arial" w:eastAsia="Arial Unicode MS" w:hAnsi="Arial" w:cs="Arial"/>
        <w:kern w:val="1"/>
        <w:sz w:val="18"/>
        <w:szCs w:val="18"/>
        <w:lang w:eastAsia="zh-CN"/>
      </w:rPr>
    </w:pPr>
  </w:p>
  <w:p w14:paraId="7C43DBB4" w14:textId="77777777" w:rsidR="006C1E7D" w:rsidRDefault="006C1E7D" w:rsidP="006C1E7D">
    <w:pPr>
      <w:suppressAutoHyphens/>
      <w:spacing w:after="0" w:line="240" w:lineRule="auto"/>
      <w:jc w:val="center"/>
      <w:rPr>
        <w:rFonts w:ascii="Arial" w:eastAsia="Arial Unicode MS" w:hAnsi="Arial" w:cs="Arial"/>
        <w:kern w:val="1"/>
        <w:sz w:val="18"/>
        <w:szCs w:val="18"/>
        <w:lang w:eastAsia="zh-CN"/>
      </w:rPr>
    </w:pPr>
  </w:p>
  <w:p w14:paraId="1387B277" w14:textId="041A33DA" w:rsidR="006C1E7D" w:rsidRPr="006C1E7D" w:rsidRDefault="006C1E7D" w:rsidP="006C1E7D">
    <w:pPr>
      <w:suppressAutoHyphens/>
      <w:spacing w:after="0" w:line="240" w:lineRule="auto"/>
      <w:jc w:val="center"/>
      <w:rPr>
        <w:rFonts w:ascii="Arial" w:eastAsia="Arial Unicode MS" w:hAnsi="Arial" w:cs="Arial"/>
        <w:kern w:val="1"/>
        <w:sz w:val="18"/>
        <w:szCs w:val="18"/>
        <w:lang w:eastAsia="zh-CN"/>
      </w:rPr>
    </w:pPr>
    <w:r w:rsidRPr="006C1E7D">
      <w:rPr>
        <w:rFonts w:ascii="Arial" w:eastAsia="Arial Unicode MS" w:hAnsi="Arial" w:cs="Arial"/>
        <w:kern w:val="1"/>
        <w:sz w:val="18"/>
        <w:szCs w:val="18"/>
        <w:lang w:eastAsia="zh-CN"/>
      </w:rPr>
      <w:t>Miejski Zarząd Lokalami w Radomiu</w:t>
    </w:r>
  </w:p>
  <w:p w14:paraId="57D62930" w14:textId="7143B86A" w:rsidR="006C1E7D" w:rsidRPr="006C1E7D" w:rsidRDefault="006C1E7D" w:rsidP="006C1E7D">
    <w:pPr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24"/>
        <w:szCs w:val="24"/>
        <w:lang w:eastAsia="zh-CN"/>
      </w:rPr>
    </w:pPr>
    <w:r w:rsidRPr="006C1E7D">
      <w:rPr>
        <w:rFonts w:ascii="Arial" w:eastAsia="Arial Unicode MS" w:hAnsi="Arial" w:cs="Arial"/>
        <w:kern w:val="1"/>
        <w:sz w:val="18"/>
        <w:szCs w:val="18"/>
        <w:lang w:eastAsia="zh-CN"/>
      </w:rPr>
      <w:t>Nr postępowani</w:t>
    </w:r>
    <w:r w:rsidR="00083EAB">
      <w:rPr>
        <w:rFonts w:ascii="Arial" w:eastAsia="Arial Unicode MS" w:hAnsi="Arial" w:cs="Arial"/>
        <w:kern w:val="1"/>
        <w:sz w:val="18"/>
        <w:szCs w:val="18"/>
        <w:lang w:eastAsia="zh-CN"/>
      </w:rPr>
      <w:t>a 01</w:t>
    </w:r>
    <w:r w:rsidRPr="006C1E7D">
      <w:rPr>
        <w:rFonts w:ascii="Arial" w:eastAsia="Arial Unicode MS" w:hAnsi="Arial" w:cs="Arial"/>
        <w:kern w:val="1"/>
        <w:sz w:val="18"/>
        <w:szCs w:val="18"/>
        <w:lang w:eastAsia="zh-CN"/>
      </w:rPr>
      <w:t>/0</w:t>
    </w:r>
    <w:r w:rsidR="00083EAB">
      <w:rPr>
        <w:rFonts w:ascii="Arial" w:eastAsia="Arial Unicode MS" w:hAnsi="Arial" w:cs="Arial"/>
        <w:kern w:val="1"/>
        <w:sz w:val="18"/>
        <w:szCs w:val="18"/>
        <w:lang w:eastAsia="zh-CN"/>
      </w:rPr>
      <w:t>8</w:t>
    </w:r>
    <w:r w:rsidRPr="006C1E7D">
      <w:rPr>
        <w:rFonts w:ascii="Arial" w:eastAsia="Arial" w:hAnsi="Arial" w:cs="Arial"/>
        <w:color w:val="000000"/>
        <w:kern w:val="1"/>
        <w:sz w:val="18"/>
        <w:szCs w:val="18"/>
        <w:lang w:eastAsia="zh-CN"/>
      </w:rPr>
      <w:t>/2</w:t>
    </w:r>
    <w:r w:rsidR="00E61BB5">
      <w:rPr>
        <w:rFonts w:ascii="Arial" w:eastAsia="Arial" w:hAnsi="Arial" w:cs="Arial"/>
        <w:color w:val="000000"/>
        <w:kern w:val="1"/>
        <w:sz w:val="18"/>
        <w:szCs w:val="18"/>
        <w:lang w:eastAsia="zh-CN"/>
      </w:rPr>
      <w:t>4</w:t>
    </w:r>
    <w:r w:rsidRPr="006C1E7D">
      <w:rPr>
        <w:rFonts w:ascii="Arial" w:eastAsia="Arial" w:hAnsi="Arial" w:cs="Arial"/>
        <w:color w:val="000000"/>
        <w:kern w:val="1"/>
        <w:sz w:val="18"/>
        <w:szCs w:val="18"/>
        <w:lang w:eastAsia="zh-CN"/>
      </w:rPr>
      <w:t>/R</w:t>
    </w:r>
  </w:p>
  <w:p w14:paraId="0E633F4A" w14:textId="77777777" w:rsidR="006C1E7D" w:rsidRDefault="006C1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  <w:lvl w:ilvl="8">
      <w:start w:val="1"/>
      <w:numFmt w:val="none"/>
      <w:pStyle w:val="Nagwek9"/>
      <w:lvlText w:val=""/>
      <w:lvlJc w:val="left"/>
      <w:pPr>
        <w:tabs>
          <w:tab w:val="num" w:pos="7080"/>
        </w:tabs>
        <w:ind w:left="70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A887F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i/>
        <w:iCs w:val="0"/>
        <w:szCs w:val="18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50728AC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9012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Book Antiqua"/>
        <w:color w:val="000000"/>
        <w:spacing w:val="-7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Ebrima" w:eastAsia="SimSun" w:hAnsi="Ebrima" w:cs="Book Antiqua"/>
        <w:b w:val="0"/>
        <w:bCs w:val="0"/>
        <w:sz w:val="22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Ebrima" w:eastAsia="SimSun" w:hAnsi="Ebrima" w:cs="Book Antiqua"/>
        <w:b w:val="0"/>
        <w:bCs w:val="0"/>
        <w:sz w:val="22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Ebrima" w:eastAsia="SimSun" w:hAnsi="Ebrima" w:cs="Book Antiqua"/>
        <w:b w:val="0"/>
        <w:bCs w:val="0"/>
        <w:sz w:val="22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Ebrima" w:eastAsia="SimSun" w:hAnsi="Ebrima" w:cs="Book Antiqua"/>
        <w:b w:val="0"/>
        <w:bCs w:val="0"/>
        <w:sz w:val="22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Ebrima" w:eastAsia="SimSun" w:hAnsi="Ebrima" w:cs="Book Antiqua"/>
        <w:b w:val="0"/>
        <w:bCs w:val="0"/>
        <w:sz w:val="22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Ebrima" w:eastAsia="SimSun" w:hAnsi="Ebrima" w:cs="Book Antiqua"/>
        <w:b w:val="0"/>
        <w:bCs w:val="0"/>
        <w:sz w:val="22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Ebrima" w:eastAsia="SimSun" w:hAnsi="Ebrima" w:cs="Book Antiqua"/>
        <w:b w:val="0"/>
        <w:bCs w:val="0"/>
        <w:sz w:val="22"/>
        <w:szCs w:val="24"/>
        <w:lang w:val="pl-PL"/>
      </w:rPr>
    </w:lvl>
  </w:abstractNum>
  <w:abstractNum w:abstractNumId="5" w15:restartNumberingAfterBreak="0">
    <w:nsid w:val="00000008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multilevel"/>
    <w:tmpl w:val="462680B6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ascii="Arial" w:hAnsi="Arial" w:cs="Arial"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5D89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8" w15:restartNumberingAfterBreak="0">
    <w:nsid w:val="0000000B"/>
    <w:multiLevelType w:val="multilevel"/>
    <w:tmpl w:val="30D6C906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brima" w:eastAsia="Times New Roman" w:hAnsi="Ebrima" w:cs="Ebrima"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Ebrima" w:eastAsia="Times New Roman" w:hAnsi="Ebrima" w:cs="Ebrima" w:hint="default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Ebrima" w:eastAsia="Times New Roman" w:hAnsi="Ebrima" w:cs="Ebrima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Ebrima" w:eastAsia="Times New Roman" w:hAnsi="Ebrima" w:cs="Ebrima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Ebrima" w:eastAsia="Times New Roman" w:hAnsi="Ebrima" w:cs="Ebrima" w:hint="default"/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Ebrima" w:eastAsia="Times New Roman" w:hAnsi="Ebrima" w:cs="Ebrima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Ebrima" w:eastAsia="Times New Roman" w:hAnsi="Ebrima" w:cs="Ebrima" w:hint="default"/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Ebrima" w:eastAsia="Times New Roman" w:hAnsi="Ebrima" w:cs="Ebrima" w:hint="default"/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Ebrima" w:eastAsia="Times New Roman" w:hAnsi="Ebrima" w:cs="Ebrima" w:hint="default"/>
        <w:sz w:val="22"/>
        <w:szCs w:val="24"/>
      </w:rPr>
    </w:lvl>
  </w:abstractNum>
  <w:abstractNum w:abstractNumId="9" w15:restartNumberingAfterBreak="0">
    <w:nsid w:val="0000000C"/>
    <w:multiLevelType w:val="hybridMultilevel"/>
    <w:tmpl w:val="E7FA0F2E"/>
    <w:lvl w:ilvl="0" w:tplc="FFFFFFFF">
      <w:numFmt w:val="decimal"/>
      <w:lvlText w:val="%1."/>
      <w:lvlJc w:val="left"/>
    </w:lvl>
    <w:lvl w:ilvl="1" w:tplc="A4F825F0">
      <w:start w:val="1"/>
      <w:numFmt w:val="bullet"/>
      <w:lvlText w:val="§"/>
      <w:lvlJc w:val="left"/>
      <w:rPr>
        <w:b/>
        <w:b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4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9225"/>
        </w:tabs>
        <w:ind w:left="9225" w:hanging="360"/>
      </w:pPr>
      <w:rPr>
        <w:rFonts w:ascii="Ebrima" w:hAnsi="Ebrima" w:cs="Ebrima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585"/>
        </w:tabs>
        <w:ind w:left="9585" w:hanging="360"/>
      </w:pPr>
    </w:lvl>
    <w:lvl w:ilvl="2">
      <w:start w:val="1"/>
      <w:numFmt w:val="lowerLetter"/>
      <w:lvlText w:val="%3)"/>
      <w:lvlJc w:val="left"/>
      <w:pPr>
        <w:tabs>
          <w:tab w:val="num" w:pos="9945"/>
        </w:tabs>
        <w:ind w:left="9945" w:hanging="360"/>
      </w:pPr>
    </w:lvl>
    <w:lvl w:ilvl="3">
      <w:start w:val="1"/>
      <w:numFmt w:val="lowerLetter"/>
      <w:lvlText w:val="%4)"/>
      <w:lvlJc w:val="left"/>
      <w:pPr>
        <w:tabs>
          <w:tab w:val="num" w:pos="10305"/>
        </w:tabs>
        <w:ind w:left="10305" w:hanging="360"/>
      </w:pPr>
    </w:lvl>
    <w:lvl w:ilvl="4">
      <w:start w:val="1"/>
      <w:numFmt w:val="lowerLetter"/>
      <w:lvlText w:val="%5)"/>
      <w:lvlJc w:val="left"/>
      <w:pPr>
        <w:tabs>
          <w:tab w:val="num" w:pos="10665"/>
        </w:tabs>
        <w:ind w:left="10665" w:hanging="360"/>
      </w:pPr>
    </w:lvl>
    <w:lvl w:ilvl="5">
      <w:start w:val="1"/>
      <w:numFmt w:val="lowerLetter"/>
      <w:lvlText w:val="%6)"/>
      <w:lvlJc w:val="left"/>
      <w:pPr>
        <w:tabs>
          <w:tab w:val="num" w:pos="11025"/>
        </w:tabs>
        <w:ind w:left="11025" w:hanging="360"/>
      </w:pPr>
    </w:lvl>
    <w:lvl w:ilvl="6">
      <w:start w:val="1"/>
      <w:numFmt w:val="lowerLetter"/>
      <w:lvlText w:val="%7)"/>
      <w:lvlJc w:val="left"/>
      <w:pPr>
        <w:tabs>
          <w:tab w:val="num" w:pos="11385"/>
        </w:tabs>
        <w:ind w:left="11385" w:hanging="360"/>
      </w:pPr>
    </w:lvl>
    <w:lvl w:ilvl="7">
      <w:start w:val="1"/>
      <w:numFmt w:val="lowerLetter"/>
      <w:lvlText w:val="%8)"/>
      <w:lvlJc w:val="left"/>
      <w:pPr>
        <w:tabs>
          <w:tab w:val="num" w:pos="11745"/>
        </w:tabs>
        <w:ind w:left="11745" w:hanging="360"/>
      </w:pPr>
    </w:lvl>
    <w:lvl w:ilvl="8">
      <w:start w:val="1"/>
      <w:numFmt w:val="lowerLetter"/>
      <w:lvlText w:val="%9)"/>
      <w:lvlJc w:val="left"/>
      <w:pPr>
        <w:tabs>
          <w:tab w:val="num" w:pos="12105"/>
        </w:tabs>
        <w:ind w:left="12105" w:hanging="360"/>
      </w:pPr>
    </w:lvl>
  </w:abstractNum>
  <w:abstractNum w:abstractNumId="12" w15:restartNumberingAfterBreak="0">
    <w:nsid w:val="05111E61"/>
    <w:multiLevelType w:val="hybridMultilevel"/>
    <w:tmpl w:val="08B2EE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B5577"/>
    <w:multiLevelType w:val="multilevel"/>
    <w:tmpl w:val="3D1AA1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5AF2101"/>
    <w:multiLevelType w:val="hybridMultilevel"/>
    <w:tmpl w:val="4E28D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DE5BD1"/>
    <w:multiLevelType w:val="multilevel"/>
    <w:tmpl w:val="8362D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787170"/>
    <w:multiLevelType w:val="hybridMultilevel"/>
    <w:tmpl w:val="3AE61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85A70"/>
    <w:multiLevelType w:val="hybridMultilevel"/>
    <w:tmpl w:val="859E7166"/>
    <w:lvl w:ilvl="0" w:tplc="B8CE4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D6720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822F6"/>
    <w:multiLevelType w:val="hybridMultilevel"/>
    <w:tmpl w:val="059EDC74"/>
    <w:lvl w:ilvl="0" w:tplc="4F3AD06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A19B0"/>
    <w:multiLevelType w:val="hybridMultilevel"/>
    <w:tmpl w:val="9BDA8FA4"/>
    <w:lvl w:ilvl="0" w:tplc="1F2086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C686B"/>
    <w:multiLevelType w:val="hybridMultilevel"/>
    <w:tmpl w:val="C96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95299F"/>
    <w:multiLevelType w:val="hybridMultilevel"/>
    <w:tmpl w:val="D8782000"/>
    <w:lvl w:ilvl="0" w:tplc="4BEE6F3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3503B"/>
    <w:multiLevelType w:val="hybridMultilevel"/>
    <w:tmpl w:val="3892B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D223C1"/>
    <w:multiLevelType w:val="hybridMultilevel"/>
    <w:tmpl w:val="AF52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81BFE"/>
    <w:multiLevelType w:val="hybridMultilevel"/>
    <w:tmpl w:val="55D6565C"/>
    <w:lvl w:ilvl="0" w:tplc="26D8B712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5E171E"/>
    <w:multiLevelType w:val="hybridMultilevel"/>
    <w:tmpl w:val="CC2A230A"/>
    <w:lvl w:ilvl="0" w:tplc="04E88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E2789"/>
    <w:multiLevelType w:val="hybridMultilevel"/>
    <w:tmpl w:val="8918F5A8"/>
    <w:lvl w:ilvl="0" w:tplc="B4C2EB6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666DC"/>
    <w:multiLevelType w:val="hybridMultilevel"/>
    <w:tmpl w:val="115E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43346"/>
    <w:multiLevelType w:val="hybridMultilevel"/>
    <w:tmpl w:val="09543858"/>
    <w:lvl w:ilvl="0" w:tplc="897CB99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77513433">
    <w:abstractNumId w:val="24"/>
  </w:num>
  <w:num w:numId="2" w16cid:durableId="464782037">
    <w:abstractNumId w:val="17"/>
  </w:num>
  <w:num w:numId="3" w16cid:durableId="1367802174">
    <w:abstractNumId w:val="14"/>
  </w:num>
  <w:num w:numId="4" w16cid:durableId="1203909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6219631">
    <w:abstractNumId w:val="2"/>
  </w:num>
  <w:num w:numId="6" w16cid:durableId="322778167">
    <w:abstractNumId w:val="7"/>
  </w:num>
  <w:num w:numId="7" w16cid:durableId="1707562431">
    <w:abstractNumId w:val="16"/>
  </w:num>
  <w:num w:numId="8" w16cid:durableId="1212302821">
    <w:abstractNumId w:val="25"/>
  </w:num>
  <w:num w:numId="9" w16cid:durableId="454914243">
    <w:abstractNumId w:val="0"/>
  </w:num>
  <w:num w:numId="10" w16cid:durableId="853035583">
    <w:abstractNumId w:val="4"/>
  </w:num>
  <w:num w:numId="11" w16cid:durableId="683090131">
    <w:abstractNumId w:val="5"/>
  </w:num>
  <w:num w:numId="12" w16cid:durableId="1767655885">
    <w:abstractNumId w:val="6"/>
  </w:num>
  <w:num w:numId="13" w16cid:durableId="177156493">
    <w:abstractNumId w:val="8"/>
  </w:num>
  <w:num w:numId="14" w16cid:durableId="907887978">
    <w:abstractNumId w:val="9"/>
  </w:num>
  <w:num w:numId="15" w16cid:durableId="1181116650">
    <w:abstractNumId w:val="20"/>
  </w:num>
  <w:num w:numId="16" w16cid:durableId="1928613451">
    <w:abstractNumId w:val="21"/>
  </w:num>
  <w:num w:numId="17" w16cid:durableId="1666937693">
    <w:abstractNumId w:val="23"/>
  </w:num>
  <w:num w:numId="18" w16cid:durableId="473454500">
    <w:abstractNumId w:val="13"/>
  </w:num>
  <w:num w:numId="19" w16cid:durableId="566767389">
    <w:abstractNumId w:val="26"/>
  </w:num>
  <w:num w:numId="20" w16cid:durableId="568344811">
    <w:abstractNumId w:val="19"/>
  </w:num>
  <w:num w:numId="21" w16cid:durableId="181285830">
    <w:abstractNumId w:val="15"/>
  </w:num>
  <w:num w:numId="22" w16cid:durableId="2027557360">
    <w:abstractNumId w:val="22"/>
  </w:num>
  <w:num w:numId="23" w16cid:durableId="1536233365">
    <w:abstractNumId w:val="12"/>
  </w:num>
  <w:num w:numId="24" w16cid:durableId="2140561324">
    <w:abstractNumId w:val="28"/>
  </w:num>
  <w:num w:numId="25" w16cid:durableId="382021430">
    <w:abstractNumId w:val="30"/>
  </w:num>
  <w:num w:numId="26" w16cid:durableId="1855142348">
    <w:abstractNumId w:val="18"/>
  </w:num>
  <w:num w:numId="27" w16cid:durableId="2122870076">
    <w:abstractNumId w:val="27"/>
  </w:num>
  <w:num w:numId="28" w16cid:durableId="1383869089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22"/>
    <w:rsid w:val="0001202D"/>
    <w:rsid w:val="00015ACC"/>
    <w:rsid w:val="0001666B"/>
    <w:rsid w:val="00017160"/>
    <w:rsid w:val="00017A35"/>
    <w:rsid w:val="0002778E"/>
    <w:rsid w:val="00042CF6"/>
    <w:rsid w:val="000442A3"/>
    <w:rsid w:val="00044507"/>
    <w:rsid w:val="00076FB0"/>
    <w:rsid w:val="00083EAB"/>
    <w:rsid w:val="000A5428"/>
    <w:rsid w:val="000A7520"/>
    <w:rsid w:val="000A7988"/>
    <w:rsid w:val="000A79A8"/>
    <w:rsid w:val="000B0BF1"/>
    <w:rsid w:val="000B5C9A"/>
    <w:rsid w:val="000C3A75"/>
    <w:rsid w:val="000D447B"/>
    <w:rsid w:val="000F5EB4"/>
    <w:rsid w:val="001025D2"/>
    <w:rsid w:val="00112B18"/>
    <w:rsid w:val="001147DF"/>
    <w:rsid w:val="00115045"/>
    <w:rsid w:val="0015588B"/>
    <w:rsid w:val="0017080A"/>
    <w:rsid w:val="00180205"/>
    <w:rsid w:val="00182FFE"/>
    <w:rsid w:val="001848BD"/>
    <w:rsid w:val="00192EE2"/>
    <w:rsid w:val="0019468C"/>
    <w:rsid w:val="001A67F8"/>
    <w:rsid w:val="001B011C"/>
    <w:rsid w:val="001B5E10"/>
    <w:rsid w:val="001C6BC0"/>
    <w:rsid w:val="001D5792"/>
    <w:rsid w:val="00200BAF"/>
    <w:rsid w:val="00202726"/>
    <w:rsid w:val="002069F9"/>
    <w:rsid w:val="00207409"/>
    <w:rsid w:val="00212C63"/>
    <w:rsid w:val="002157C7"/>
    <w:rsid w:val="00216CAE"/>
    <w:rsid w:val="00224812"/>
    <w:rsid w:val="00225FCD"/>
    <w:rsid w:val="00233EE7"/>
    <w:rsid w:val="0023448A"/>
    <w:rsid w:val="00237283"/>
    <w:rsid w:val="00237FF4"/>
    <w:rsid w:val="00250A02"/>
    <w:rsid w:val="00250B17"/>
    <w:rsid w:val="002574F5"/>
    <w:rsid w:val="002603CA"/>
    <w:rsid w:val="002643C1"/>
    <w:rsid w:val="00267B49"/>
    <w:rsid w:val="0028046D"/>
    <w:rsid w:val="00283769"/>
    <w:rsid w:val="00290243"/>
    <w:rsid w:val="002A4274"/>
    <w:rsid w:val="002B29E7"/>
    <w:rsid w:val="002B6082"/>
    <w:rsid w:val="002D1BC2"/>
    <w:rsid w:val="002D2E61"/>
    <w:rsid w:val="002D51B9"/>
    <w:rsid w:val="002D5E78"/>
    <w:rsid w:val="002E431D"/>
    <w:rsid w:val="002F448A"/>
    <w:rsid w:val="00303729"/>
    <w:rsid w:val="00315947"/>
    <w:rsid w:val="0032270C"/>
    <w:rsid w:val="00334CCF"/>
    <w:rsid w:val="003405B0"/>
    <w:rsid w:val="0035056B"/>
    <w:rsid w:val="00366D3D"/>
    <w:rsid w:val="00372A30"/>
    <w:rsid w:val="0037366D"/>
    <w:rsid w:val="00380687"/>
    <w:rsid w:val="00385529"/>
    <w:rsid w:val="0039456F"/>
    <w:rsid w:val="003A2A61"/>
    <w:rsid w:val="003A3456"/>
    <w:rsid w:val="003A5B9A"/>
    <w:rsid w:val="003B10CA"/>
    <w:rsid w:val="003B499F"/>
    <w:rsid w:val="003B6EAF"/>
    <w:rsid w:val="003C03CB"/>
    <w:rsid w:val="003C09F3"/>
    <w:rsid w:val="003D11FF"/>
    <w:rsid w:val="003D233E"/>
    <w:rsid w:val="003E0681"/>
    <w:rsid w:val="003E5BD5"/>
    <w:rsid w:val="0040308F"/>
    <w:rsid w:val="00404AFB"/>
    <w:rsid w:val="00411367"/>
    <w:rsid w:val="0041391B"/>
    <w:rsid w:val="0041709B"/>
    <w:rsid w:val="00421CC1"/>
    <w:rsid w:val="00430F3D"/>
    <w:rsid w:val="00440DDB"/>
    <w:rsid w:val="0045308C"/>
    <w:rsid w:val="00455075"/>
    <w:rsid w:val="00460172"/>
    <w:rsid w:val="00474D60"/>
    <w:rsid w:val="00492097"/>
    <w:rsid w:val="004A1D56"/>
    <w:rsid w:val="004A4E5C"/>
    <w:rsid w:val="004A6883"/>
    <w:rsid w:val="004C3957"/>
    <w:rsid w:val="004E6E17"/>
    <w:rsid w:val="004F0847"/>
    <w:rsid w:val="004F12EC"/>
    <w:rsid w:val="00500DE4"/>
    <w:rsid w:val="00506E96"/>
    <w:rsid w:val="00514811"/>
    <w:rsid w:val="00517202"/>
    <w:rsid w:val="00526668"/>
    <w:rsid w:val="00536D3E"/>
    <w:rsid w:val="00545CA5"/>
    <w:rsid w:val="00552CC5"/>
    <w:rsid w:val="00555509"/>
    <w:rsid w:val="00555CDF"/>
    <w:rsid w:val="00562FFD"/>
    <w:rsid w:val="00565A59"/>
    <w:rsid w:val="0057217E"/>
    <w:rsid w:val="0058011A"/>
    <w:rsid w:val="00586258"/>
    <w:rsid w:val="00586F04"/>
    <w:rsid w:val="00596B5D"/>
    <w:rsid w:val="005A3315"/>
    <w:rsid w:val="005A50A9"/>
    <w:rsid w:val="005B0432"/>
    <w:rsid w:val="005D15FA"/>
    <w:rsid w:val="005D2A1F"/>
    <w:rsid w:val="005D3312"/>
    <w:rsid w:val="005D541A"/>
    <w:rsid w:val="005F4B4A"/>
    <w:rsid w:val="005F70DA"/>
    <w:rsid w:val="006027A3"/>
    <w:rsid w:val="00603652"/>
    <w:rsid w:val="0061741B"/>
    <w:rsid w:val="006265AF"/>
    <w:rsid w:val="00635AA0"/>
    <w:rsid w:val="00640382"/>
    <w:rsid w:val="00640571"/>
    <w:rsid w:val="00655C8A"/>
    <w:rsid w:val="00656BFB"/>
    <w:rsid w:val="0067015B"/>
    <w:rsid w:val="00675404"/>
    <w:rsid w:val="00675D03"/>
    <w:rsid w:val="00682A5E"/>
    <w:rsid w:val="006A766C"/>
    <w:rsid w:val="006C1E7D"/>
    <w:rsid w:val="006C7381"/>
    <w:rsid w:val="006D643E"/>
    <w:rsid w:val="006E30FC"/>
    <w:rsid w:val="006E7042"/>
    <w:rsid w:val="006F338C"/>
    <w:rsid w:val="006F647B"/>
    <w:rsid w:val="00703771"/>
    <w:rsid w:val="007134F3"/>
    <w:rsid w:val="00715A38"/>
    <w:rsid w:val="00740122"/>
    <w:rsid w:val="0074495C"/>
    <w:rsid w:val="00754A6F"/>
    <w:rsid w:val="00760304"/>
    <w:rsid w:val="007624C0"/>
    <w:rsid w:val="00774E1E"/>
    <w:rsid w:val="00777339"/>
    <w:rsid w:val="007916C8"/>
    <w:rsid w:val="007A0FE6"/>
    <w:rsid w:val="007A11A2"/>
    <w:rsid w:val="007A4853"/>
    <w:rsid w:val="007B15B6"/>
    <w:rsid w:val="007B7494"/>
    <w:rsid w:val="007D6659"/>
    <w:rsid w:val="007E12EE"/>
    <w:rsid w:val="007E349F"/>
    <w:rsid w:val="00803289"/>
    <w:rsid w:val="00803978"/>
    <w:rsid w:val="00807440"/>
    <w:rsid w:val="008217D8"/>
    <w:rsid w:val="008308D7"/>
    <w:rsid w:val="00834C87"/>
    <w:rsid w:val="00842A94"/>
    <w:rsid w:val="00842D67"/>
    <w:rsid w:val="008453AD"/>
    <w:rsid w:val="0084546C"/>
    <w:rsid w:val="00855E38"/>
    <w:rsid w:val="00861FE6"/>
    <w:rsid w:val="008648CC"/>
    <w:rsid w:val="0086522C"/>
    <w:rsid w:val="008702A7"/>
    <w:rsid w:val="00897448"/>
    <w:rsid w:val="008B634F"/>
    <w:rsid w:val="008C3C22"/>
    <w:rsid w:val="008C70DC"/>
    <w:rsid w:val="008D1540"/>
    <w:rsid w:val="008D618A"/>
    <w:rsid w:val="008E695F"/>
    <w:rsid w:val="008F3198"/>
    <w:rsid w:val="008F4E7A"/>
    <w:rsid w:val="008F52AC"/>
    <w:rsid w:val="0090516F"/>
    <w:rsid w:val="009054F0"/>
    <w:rsid w:val="00915FB5"/>
    <w:rsid w:val="00917E20"/>
    <w:rsid w:val="00920F81"/>
    <w:rsid w:val="00923CB2"/>
    <w:rsid w:val="0093624E"/>
    <w:rsid w:val="00941126"/>
    <w:rsid w:val="00951B49"/>
    <w:rsid w:val="009539EB"/>
    <w:rsid w:val="00960ADD"/>
    <w:rsid w:val="00966E76"/>
    <w:rsid w:val="00967B48"/>
    <w:rsid w:val="00977D48"/>
    <w:rsid w:val="0098169A"/>
    <w:rsid w:val="009923C6"/>
    <w:rsid w:val="00994C75"/>
    <w:rsid w:val="009A2644"/>
    <w:rsid w:val="009B3BD3"/>
    <w:rsid w:val="009B433D"/>
    <w:rsid w:val="009B5A18"/>
    <w:rsid w:val="009C58E5"/>
    <w:rsid w:val="009C5CC9"/>
    <w:rsid w:val="009D054D"/>
    <w:rsid w:val="009D1777"/>
    <w:rsid w:val="009D7E8C"/>
    <w:rsid w:val="009E5196"/>
    <w:rsid w:val="009F0C8E"/>
    <w:rsid w:val="00A05F89"/>
    <w:rsid w:val="00A24D1F"/>
    <w:rsid w:val="00A311F5"/>
    <w:rsid w:val="00A34C07"/>
    <w:rsid w:val="00A37073"/>
    <w:rsid w:val="00A37978"/>
    <w:rsid w:val="00A52295"/>
    <w:rsid w:val="00A67B80"/>
    <w:rsid w:val="00A86B5D"/>
    <w:rsid w:val="00A90DA0"/>
    <w:rsid w:val="00AA3AC3"/>
    <w:rsid w:val="00AB54FC"/>
    <w:rsid w:val="00AC29AA"/>
    <w:rsid w:val="00AC4B26"/>
    <w:rsid w:val="00AC5A43"/>
    <w:rsid w:val="00AD6732"/>
    <w:rsid w:val="00AD6C87"/>
    <w:rsid w:val="00AE5916"/>
    <w:rsid w:val="00B060B1"/>
    <w:rsid w:val="00B2514D"/>
    <w:rsid w:val="00B31190"/>
    <w:rsid w:val="00B34FA3"/>
    <w:rsid w:val="00B3750D"/>
    <w:rsid w:val="00B45A20"/>
    <w:rsid w:val="00B46A90"/>
    <w:rsid w:val="00B46AB3"/>
    <w:rsid w:val="00B52AF7"/>
    <w:rsid w:val="00B5456C"/>
    <w:rsid w:val="00B5562C"/>
    <w:rsid w:val="00B64D41"/>
    <w:rsid w:val="00B73A78"/>
    <w:rsid w:val="00B740A6"/>
    <w:rsid w:val="00B75128"/>
    <w:rsid w:val="00B76DB8"/>
    <w:rsid w:val="00B83B37"/>
    <w:rsid w:val="00B86431"/>
    <w:rsid w:val="00B919E1"/>
    <w:rsid w:val="00BA3621"/>
    <w:rsid w:val="00BA446B"/>
    <w:rsid w:val="00BA71E0"/>
    <w:rsid w:val="00BF57AD"/>
    <w:rsid w:val="00C00842"/>
    <w:rsid w:val="00C03259"/>
    <w:rsid w:val="00C05EA3"/>
    <w:rsid w:val="00C10254"/>
    <w:rsid w:val="00C13AE8"/>
    <w:rsid w:val="00C245A5"/>
    <w:rsid w:val="00C41CC2"/>
    <w:rsid w:val="00C46F55"/>
    <w:rsid w:val="00C729E8"/>
    <w:rsid w:val="00C7368B"/>
    <w:rsid w:val="00C84EC1"/>
    <w:rsid w:val="00C92FFB"/>
    <w:rsid w:val="00C96343"/>
    <w:rsid w:val="00C967E6"/>
    <w:rsid w:val="00CA7449"/>
    <w:rsid w:val="00CA756C"/>
    <w:rsid w:val="00CD0692"/>
    <w:rsid w:val="00CD4537"/>
    <w:rsid w:val="00CE446B"/>
    <w:rsid w:val="00CE50C1"/>
    <w:rsid w:val="00CF3B0E"/>
    <w:rsid w:val="00CF6FE9"/>
    <w:rsid w:val="00D3000A"/>
    <w:rsid w:val="00D36413"/>
    <w:rsid w:val="00D44351"/>
    <w:rsid w:val="00D545C3"/>
    <w:rsid w:val="00D73381"/>
    <w:rsid w:val="00D73ABD"/>
    <w:rsid w:val="00D74BBB"/>
    <w:rsid w:val="00D8040D"/>
    <w:rsid w:val="00D87F01"/>
    <w:rsid w:val="00D93B62"/>
    <w:rsid w:val="00DA06BB"/>
    <w:rsid w:val="00DA5F1D"/>
    <w:rsid w:val="00DB649D"/>
    <w:rsid w:val="00DD3C87"/>
    <w:rsid w:val="00DE556E"/>
    <w:rsid w:val="00DF7C48"/>
    <w:rsid w:val="00E01E1B"/>
    <w:rsid w:val="00E01F44"/>
    <w:rsid w:val="00E0306B"/>
    <w:rsid w:val="00E06ABD"/>
    <w:rsid w:val="00E13D91"/>
    <w:rsid w:val="00E15261"/>
    <w:rsid w:val="00E26D3D"/>
    <w:rsid w:val="00E426E8"/>
    <w:rsid w:val="00E5331C"/>
    <w:rsid w:val="00E6068F"/>
    <w:rsid w:val="00E61BB5"/>
    <w:rsid w:val="00E634F9"/>
    <w:rsid w:val="00E7320A"/>
    <w:rsid w:val="00E8269B"/>
    <w:rsid w:val="00EA14DE"/>
    <w:rsid w:val="00EA2C87"/>
    <w:rsid w:val="00EB6151"/>
    <w:rsid w:val="00EC4056"/>
    <w:rsid w:val="00EC7F3C"/>
    <w:rsid w:val="00ED6771"/>
    <w:rsid w:val="00EE1015"/>
    <w:rsid w:val="00EE1446"/>
    <w:rsid w:val="00EF29F9"/>
    <w:rsid w:val="00F22598"/>
    <w:rsid w:val="00F265D4"/>
    <w:rsid w:val="00F42DA5"/>
    <w:rsid w:val="00F622EE"/>
    <w:rsid w:val="00F800D3"/>
    <w:rsid w:val="00F93174"/>
    <w:rsid w:val="00FB15AD"/>
    <w:rsid w:val="00FC4A87"/>
    <w:rsid w:val="00FC6DBF"/>
    <w:rsid w:val="00FC7798"/>
    <w:rsid w:val="00FE7D66"/>
    <w:rsid w:val="00FF1AA6"/>
    <w:rsid w:val="00FF2249"/>
    <w:rsid w:val="00FF69E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AA0B9"/>
  <w15:chartTrackingRefBased/>
  <w15:docId w15:val="{127EEBDB-F072-443A-85AD-5535795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B634F"/>
    <w:pPr>
      <w:keepNext/>
      <w:numPr>
        <w:numId w:val="4"/>
      </w:numPr>
      <w:suppressAutoHyphens/>
      <w:spacing w:after="0" w:line="240" w:lineRule="auto"/>
      <w:jc w:val="right"/>
      <w:outlineLvl w:val="0"/>
    </w:pPr>
    <w:rPr>
      <w:rFonts w:ascii="Times New Roman" w:hAnsi="Times New Roman" w:cs="Times New Roman"/>
      <w:b/>
      <w:sz w:val="32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locked/>
    <w:rsid w:val="008B634F"/>
    <w:pPr>
      <w:numPr>
        <w:ilvl w:val="1"/>
        <w:numId w:val="4"/>
      </w:numPr>
      <w:suppressAutoHyphens/>
      <w:spacing w:before="280" w:after="280" w:line="240" w:lineRule="auto"/>
      <w:outlineLvl w:val="1"/>
    </w:pPr>
    <w:rPr>
      <w:rFonts w:ascii="Verdana" w:hAnsi="Verdana" w:cs="Times New Roman"/>
      <w:b/>
      <w:bCs/>
      <w:color w:val="354264"/>
      <w:sz w:val="14"/>
      <w:szCs w:val="14"/>
      <w:lang w:eastAsia="ar-SA"/>
    </w:rPr>
  </w:style>
  <w:style w:type="paragraph" w:styleId="Nagwek3">
    <w:name w:val="heading 3"/>
    <w:basedOn w:val="Normalny"/>
    <w:next w:val="Tekstpodstawowy"/>
    <w:link w:val="Nagwek3Znak"/>
    <w:uiPriority w:val="99"/>
    <w:qFormat/>
    <w:locked/>
    <w:rsid w:val="008B634F"/>
    <w:pPr>
      <w:numPr>
        <w:ilvl w:val="2"/>
        <w:numId w:val="4"/>
      </w:numPr>
      <w:suppressAutoHyphens/>
      <w:spacing w:before="280" w:after="280" w:line="240" w:lineRule="auto"/>
      <w:outlineLvl w:val="2"/>
    </w:pPr>
    <w:rPr>
      <w:rFonts w:ascii="Times New Roman" w:hAnsi="Times New Roman" w:cs="Times New Roman"/>
      <w:b/>
      <w:bCs/>
      <w:color w:val="00008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8B634F"/>
    <w:pPr>
      <w:keepNext/>
      <w:numPr>
        <w:ilvl w:val="3"/>
        <w:numId w:val="4"/>
      </w:numPr>
      <w:suppressAutoHyphens/>
      <w:spacing w:before="360" w:after="480" w:line="240" w:lineRule="auto"/>
      <w:outlineLvl w:val="3"/>
    </w:pPr>
    <w:rPr>
      <w:rFonts w:ascii="Times New Roman" w:hAnsi="Times New Roman" w:cs="Times New Roman"/>
      <w:b/>
      <w:sz w:val="36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8B634F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8B634F"/>
    <w:pPr>
      <w:keepNext/>
      <w:numPr>
        <w:ilvl w:val="5"/>
        <w:numId w:val="4"/>
      </w:numPr>
      <w:suppressAutoHyphens/>
      <w:spacing w:before="120" w:after="120" w:line="240" w:lineRule="auto"/>
      <w:jc w:val="center"/>
      <w:outlineLvl w:val="5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8B634F"/>
    <w:pPr>
      <w:keepNext/>
      <w:numPr>
        <w:ilvl w:val="6"/>
        <w:numId w:val="4"/>
      </w:numPr>
      <w:suppressAutoHyphens/>
      <w:spacing w:after="0" w:line="240" w:lineRule="auto"/>
      <w:jc w:val="center"/>
      <w:outlineLvl w:val="6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8B634F"/>
    <w:pPr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8B634F"/>
    <w:pPr>
      <w:keepNext/>
      <w:numPr>
        <w:ilvl w:val="8"/>
        <w:numId w:val="4"/>
      </w:numPr>
      <w:suppressAutoHyphens/>
      <w:spacing w:after="0" w:line="240" w:lineRule="auto"/>
      <w:outlineLvl w:val="8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C4B2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C4B26"/>
    <w:rPr>
      <w:rFonts w:ascii="Times New Roman" w:eastAsia="Arial Unicode MS" w:hAnsi="Times New Roman" w:cs="Times New Roman"/>
      <w:kern w:val="1"/>
      <w:sz w:val="24"/>
      <w:szCs w:val="24"/>
      <w:lang w:val="x-none" w:eastAsia="ar-SA" w:bidi="ar-SA"/>
    </w:rPr>
  </w:style>
  <w:style w:type="paragraph" w:customStyle="1" w:styleId="Domylnie">
    <w:name w:val="Domyślnie"/>
    <w:rsid w:val="00C7368B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B54F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545CA5"/>
    <w:pPr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Style10">
    <w:name w:val="Style10"/>
    <w:basedOn w:val="Normalny"/>
    <w:uiPriority w:val="99"/>
    <w:rsid w:val="00545CA5"/>
    <w:pPr>
      <w:widowControl w:val="0"/>
      <w:autoSpaceDE w:val="0"/>
      <w:autoSpaceDN w:val="0"/>
      <w:adjustRightInd w:val="0"/>
      <w:spacing w:after="0" w:line="230" w:lineRule="exact"/>
      <w:ind w:hanging="35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45CA5"/>
    <w:rPr>
      <w:rFonts w:ascii="Times New Roman" w:hAnsi="Times New Roman" w:cs="Times New Roman"/>
      <w:color w:val="000000"/>
      <w:sz w:val="16"/>
      <w:szCs w:val="16"/>
    </w:rPr>
  </w:style>
  <w:style w:type="character" w:customStyle="1" w:styleId="Nagwek1Znak">
    <w:name w:val="Nagłówek 1 Znak"/>
    <w:link w:val="Nagwek1"/>
    <w:uiPriority w:val="99"/>
    <w:rsid w:val="008B634F"/>
    <w:rPr>
      <w:rFonts w:ascii="Times New Roman" w:hAnsi="Times New Roman"/>
      <w:b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8B634F"/>
    <w:rPr>
      <w:rFonts w:ascii="Verdana" w:hAnsi="Verdana"/>
      <w:b/>
      <w:bCs/>
      <w:color w:val="354264"/>
      <w:sz w:val="14"/>
      <w:szCs w:val="14"/>
      <w:lang w:eastAsia="ar-SA"/>
    </w:rPr>
  </w:style>
  <w:style w:type="character" w:customStyle="1" w:styleId="Nagwek3Znak">
    <w:name w:val="Nagłówek 3 Znak"/>
    <w:link w:val="Nagwek3"/>
    <w:uiPriority w:val="99"/>
    <w:rsid w:val="008B634F"/>
    <w:rPr>
      <w:rFonts w:ascii="Times New Roman" w:hAnsi="Times New Roman"/>
      <w:b/>
      <w:bCs/>
      <w:color w:val="000080"/>
      <w:sz w:val="22"/>
      <w:szCs w:val="22"/>
      <w:lang w:eastAsia="ar-SA"/>
    </w:rPr>
  </w:style>
  <w:style w:type="character" w:customStyle="1" w:styleId="Nagwek4Znak">
    <w:name w:val="Nagłówek 4 Znak"/>
    <w:link w:val="Nagwek4"/>
    <w:uiPriority w:val="99"/>
    <w:rsid w:val="008B634F"/>
    <w:rPr>
      <w:rFonts w:ascii="Times New Roman" w:hAnsi="Times New Roman"/>
      <w:b/>
      <w:sz w:val="36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8B634F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rsid w:val="008B634F"/>
    <w:rPr>
      <w:rFonts w:ascii="Times New Roman" w:hAnsi="Times New Roman"/>
      <w:b/>
      <w:sz w:val="24"/>
      <w:lang w:eastAsia="ar-SA"/>
    </w:rPr>
  </w:style>
  <w:style w:type="character" w:customStyle="1" w:styleId="Nagwek7Znak">
    <w:name w:val="Nagłówek 7 Znak"/>
    <w:link w:val="Nagwek7"/>
    <w:uiPriority w:val="99"/>
    <w:rsid w:val="008B634F"/>
    <w:rPr>
      <w:rFonts w:ascii="Times New Roman" w:hAnsi="Times New Roman"/>
      <w:b/>
      <w:sz w:val="24"/>
      <w:lang w:eastAsia="ar-SA"/>
    </w:rPr>
  </w:style>
  <w:style w:type="character" w:customStyle="1" w:styleId="Nagwek8Znak">
    <w:name w:val="Nagłówek 8 Znak"/>
    <w:link w:val="Nagwek8"/>
    <w:uiPriority w:val="99"/>
    <w:rsid w:val="008B634F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8B634F"/>
    <w:rPr>
      <w:rFonts w:ascii="Times New Roman" w:hAnsi="Times New Roman"/>
      <w:b/>
      <w:sz w:val="28"/>
      <w:lang w:eastAsia="ar-SA"/>
    </w:rPr>
  </w:style>
  <w:style w:type="character" w:styleId="Numerstrony">
    <w:name w:val="page number"/>
    <w:uiPriority w:val="99"/>
    <w:semiHidden/>
    <w:unhideWhenUsed/>
    <w:rsid w:val="008B634F"/>
    <w:rPr>
      <w:rFonts w:ascii="Times New Roman" w:hAnsi="Times New Roman" w:cs="Times New Roman" w:hint="default"/>
    </w:rPr>
  </w:style>
  <w:style w:type="paragraph" w:customStyle="1" w:styleId="Default">
    <w:name w:val="Default"/>
    <w:qFormat/>
    <w:rsid w:val="008B6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4A688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FontStyle24">
    <w:name w:val="Font Style24"/>
    <w:uiPriority w:val="99"/>
    <w:rsid w:val="00212C6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Hipercze">
    <w:name w:val="Hyperlink"/>
    <w:rsid w:val="00565A59"/>
    <w:rPr>
      <w:color w:val="0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65A5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Tekstpodstawowy1">
    <w:name w:val="Tekst podstawowy1"/>
    <w:basedOn w:val="Normalny"/>
    <w:rsid w:val="00F800D3"/>
    <w:pPr>
      <w:widowControl w:val="0"/>
      <w:suppressAutoHyphens/>
      <w:spacing w:after="0" w:line="240" w:lineRule="auto"/>
      <w:jc w:val="both"/>
    </w:pPr>
    <w:rPr>
      <w:rFonts w:ascii="Book Antiqua" w:hAnsi="Book Antiqua" w:cs="Mangal"/>
      <w:kern w:val="2"/>
      <w:sz w:val="28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F800D3"/>
    <w:pPr>
      <w:widowControl w:val="0"/>
      <w:suppressAutoHyphens/>
      <w:spacing w:after="120" w:line="240" w:lineRule="auto"/>
    </w:pPr>
    <w:rPr>
      <w:rFonts w:ascii="Book Antiqua" w:eastAsia="SimSun" w:hAnsi="Book Antiqua" w:cs="Mangal"/>
      <w:kern w:val="2"/>
      <w:sz w:val="16"/>
      <w:szCs w:val="16"/>
      <w:lang w:eastAsia="zh-CN" w:bidi="hi-IN"/>
    </w:rPr>
  </w:style>
  <w:style w:type="paragraph" w:styleId="Bezodstpw">
    <w:name w:val="No Spacing"/>
    <w:uiPriority w:val="1"/>
    <w:qFormat/>
    <w:rsid w:val="00F800D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Lista">
    <w:name w:val="List"/>
    <w:basedOn w:val="Normalny"/>
    <w:unhideWhenUsed/>
    <w:rsid w:val="00F800D3"/>
    <w:pPr>
      <w:suppressAutoHyphens/>
      <w:overflowPunct w:val="0"/>
      <w:autoSpaceDE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F800D3"/>
    <w:rPr>
      <w:rFonts w:eastAsia="Calibri" w:cs="Calibri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800D3"/>
    <w:pPr>
      <w:widowControl w:val="0"/>
      <w:shd w:val="clear" w:color="auto" w:fill="FFFFFF"/>
      <w:spacing w:before="300" w:after="60" w:line="0" w:lineRule="atLeast"/>
      <w:ind w:hanging="360"/>
      <w:jc w:val="center"/>
    </w:pPr>
    <w:rPr>
      <w:rFonts w:eastAsia="Calibri"/>
      <w:b/>
      <w:bCs/>
      <w:sz w:val="21"/>
      <w:szCs w:val="21"/>
    </w:rPr>
  </w:style>
  <w:style w:type="character" w:customStyle="1" w:styleId="Teksttreci">
    <w:name w:val="Tekst treści_"/>
    <w:link w:val="Teksttreci0"/>
    <w:rsid w:val="00F800D3"/>
    <w:rPr>
      <w:rFonts w:eastAsia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800D3"/>
    <w:pPr>
      <w:widowControl w:val="0"/>
      <w:shd w:val="clear" w:color="auto" w:fill="FFFFFF"/>
      <w:spacing w:after="0" w:line="197" w:lineRule="exact"/>
      <w:ind w:hanging="1140"/>
    </w:pPr>
    <w:rPr>
      <w:rFonts w:eastAsia="Calibri"/>
      <w:sz w:val="21"/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00D3"/>
    <w:pPr>
      <w:widowControl w:val="0"/>
      <w:suppressAutoHyphens/>
      <w:spacing w:after="120" w:line="240" w:lineRule="auto"/>
      <w:ind w:left="283"/>
    </w:pPr>
    <w:rPr>
      <w:rFonts w:ascii="Book Antiqua" w:eastAsia="SimSun" w:hAnsi="Book Antiqua" w:cs="Mangal"/>
      <w:kern w:val="2"/>
      <w:sz w:val="16"/>
      <w:szCs w:val="14"/>
      <w:lang w:eastAsia="zh-CN" w:bidi="hi-I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00D3"/>
    <w:rPr>
      <w:rFonts w:ascii="Book Antiqua" w:eastAsia="SimSun" w:hAnsi="Book Antiqua" w:cs="Mangal"/>
      <w:kern w:val="2"/>
      <w:sz w:val="16"/>
      <w:szCs w:val="14"/>
      <w:lang w:eastAsia="zh-CN" w:bidi="hi-IN"/>
    </w:rPr>
  </w:style>
  <w:style w:type="paragraph" w:styleId="Tytu">
    <w:name w:val="Title"/>
    <w:basedOn w:val="Normalny"/>
    <w:next w:val="Podtytu"/>
    <w:link w:val="TytuZnak"/>
    <w:qFormat/>
    <w:locked/>
    <w:rsid w:val="00F800D3"/>
    <w:pPr>
      <w:suppressAutoHyphens/>
      <w:spacing w:after="0" w:line="240" w:lineRule="auto"/>
      <w:jc w:val="center"/>
    </w:pPr>
    <w:rPr>
      <w:rFonts w:ascii="Verdana" w:hAnsi="Verdana" w:cs="Times New Roman"/>
      <w:b/>
      <w:sz w:val="20"/>
      <w:szCs w:val="20"/>
    </w:rPr>
  </w:style>
  <w:style w:type="character" w:customStyle="1" w:styleId="TytuZnak">
    <w:name w:val="Tytuł Znak"/>
    <w:link w:val="Tytu"/>
    <w:rsid w:val="00F800D3"/>
    <w:rPr>
      <w:rFonts w:ascii="Verdana" w:hAnsi="Verdana"/>
      <w:b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F800D3"/>
    <w:pPr>
      <w:widowControl w:val="0"/>
      <w:numPr>
        <w:ilvl w:val="1"/>
      </w:numPr>
      <w:suppressAutoHyphens/>
      <w:spacing w:after="160" w:line="240" w:lineRule="auto"/>
    </w:pPr>
    <w:rPr>
      <w:rFonts w:cs="Mangal"/>
      <w:color w:val="5A5A5A"/>
      <w:spacing w:val="15"/>
      <w:kern w:val="2"/>
      <w:szCs w:val="20"/>
      <w:lang w:eastAsia="zh-CN" w:bidi="hi-IN"/>
    </w:rPr>
  </w:style>
  <w:style w:type="character" w:customStyle="1" w:styleId="PodtytuZnak">
    <w:name w:val="Podtytuł Znak"/>
    <w:link w:val="Podtytu"/>
    <w:uiPriority w:val="11"/>
    <w:rsid w:val="00F800D3"/>
    <w:rPr>
      <w:rFonts w:cs="Mangal"/>
      <w:color w:val="5A5A5A"/>
      <w:spacing w:val="15"/>
      <w:kern w:val="2"/>
      <w:sz w:val="22"/>
      <w:lang w:eastAsia="zh-CN" w:bidi="hi-IN"/>
    </w:rPr>
  </w:style>
  <w:style w:type="paragraph" w:customStyle="1" w:styleId="Akapitzlist1">
    <w:name w:val="Akapit z listą1"/>
    <w:rsid w:val="00112B18"/>
    <w:pPr>
      <w:widowControl w:val="0"/>
      <w:suppressAutoHyphens/>
      <w:spacing w:after="200" w:line="276" w:lineRule="auto"/>
      <w:ind w:left="720"/>
    </w:pPr>
    <w:rPr>
      <w:rFonts w:eastAsia="Arial Unicode MS" w:cs="font490"/>
      <w:kern w:val="1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8011A"/>
    <w:rPr>
      <w:rFonts w:ascii="Times New Roman" w:eastAsia="Arial Unicode MS" w:hAnsi="Times New Roman"/>
      <w:kern w:val="1"/>
      <w:sz w:val="24"/>
      <w:szCs w:val="24"/>
      <w:lang w:eastAsia="zh-CN"/>
    </w:rPr>
  </w:style>
  <w:style w:type="character" w:customStyle="1" w:styleId="Nagwek50">
    <w:name w:val="Nagłówek #5_"/>
    <w:link w:val="Nagwek51"/>
    <w:locked/>
    <w:rsid w:val="0058011A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58011A"/>
    <w:pPr>
      <w:widowControl w:val="0"/>
      <w:shd w:val="clear" w:color="auto" w:fill="FFFFFF"/>
      <w:spacing w:before="360" w:after="0" w:line="254" w:lineRule="exact"/>
      <w:ind w:hanging="560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6082"/>
    <w:pPr>
      <w:tabs>
        <w:tab w:val="center" w:pos="4536"/>
        <w:tab w:val="right" w:pos="9072"/>
      </w:tabs>
      <w:spacing w:after="0" w:line="240" w:lineRule="auto"/>
    </w:pPr>
    <w:rPr>
      <w:rFonts w:eastAsia="Calibri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2B6082"/>
    <w:rPr>
      <w:rFonts w:eastAsia="Calibri" w:cs="Arial"/>
    </w:rPr>
  </w:style>
  <w:style w:type="character" w:styleId="Nierozpoznanawzmianka">
    <w:name w:val="Unresolved Mention"/>
    <w:uiPriority w:val="99"/>
    <w:semiHidden/>
    <w:unhideWhenUsed/>
    <w:rsid w:val="00B919E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55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588B"/>
    <w:rPr>
      <w:rFonts w:cs="Calibri"/>
    </w:rPr>
  </w:style>
  <w:style w:type="character" w:styleId="Odwoanieprzypisudolnego">
    <w:name w:val="footnote reference"/>
    <w:uiPriority w:val="99"/>
    <w:semiHidden/>
    <w:rsid w:val="001558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E7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l.rad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awomir.wozniak@mf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mzl.rad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1BD4-C267-42FA-941A-72EFF0DD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3358</Words>
  <Characters>22486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25793</CharactersWithSpaces>
  <SharedDoc>false</SharedDoc>
  <HLinks>
    <vt:vector size="18" baseType="variant">
      <vt:variant>
        <vt:i4>8323139</vt:i4>
      </vt:variant>
      <vt:variant>
        <vt:i4>6</vt:i4>
      </vt:variant>
      <vt:variant>
        <vt:i4>0</vt:i4>
      </vt:variant>
      <vt:variant>
        <vt:i4>5</vt:i4>
      </vt:variant>
      <vt:variant>
        <vt:lpwstr>mailto:slawomir.wozniak@mf.gov.pl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  <vt:variant>
        <vt:i4>6881294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mailto:sekretariat@mzl.radom.pl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mroz_w</dc:creator>
  <cp:keywords/>
  <cp:lastModifiedBy>Anna Winiarska-Wołoszyn</cp:lastModifiedBy>
  <cp:revision>11</cp:revision>
  <cp:lastPrinted>2021-09-28T07:40:00Z</cp:lastPrinted>
  <dcterms:created xsi:type="dcterms:W3CDTF">2024-07-23T08:12:00Z</dcterms:created>
  <dcterms:modified xsi:type="dcterms:W3CDTF">2024-08-01T10:22:00Z</dcterms:modified>
</cp:coreProperties>
</file>