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DA3180" w14:textId="77777777" w:rsidR="00324094" w:rsidRDefault="00324094" w:rsidP="00F5473F">
      <w:pPr>
        <w:autoSpaceDE w:val="0"/>
        <w:autoSpaceDN w:val="0"/>
        <w:adjustRightInd w:val="0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23CC4EE7" w14:textId="77777777" w:rsidR="00324094" w:rsidRPr="00B87671" w:rsidRDefault="00324094" w:rsidP="00B87671">
      <w:pPr>
        <w:autoSpaceDE w:val="0"/>
        <w:autoSpaceDN w:val="0"/>
        <w:adjustRightInd w:val="0"/>
        <w:ind w:left="709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56D5600A" w14:textId="4128D455" w:rsidR="00B87671" w:rsidRPr="00B87671" w:rsidRDefault="00B87671" w:rsidP="00B87671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B87671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Załącznik nr </w:t>
      </w:r>
      <w:r w:rsidR="00C92A64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2</w:t>
      </w:r>
    </w:p>
    <w:p w14:paraId="1D123928" w14:textId="77777777" w:rsidR="00496802" w:rsidRDefault="00496802" w:rsidP="00496802">
      <w:pPr>
        <w:jc w:val="center"/>
        <w:rPr>
          <w:rFonts w:ascii="Book Antiqua" w:eastAsia="Times New Roman" w:hAnsi="Book Antiqua"/>
          <w:b/>
          <w:spacing w:val="60"/>
          <w:kern w:val="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kern w:val="0"/>
          <w:lang w:eastAsia="pl-PL"/>
        </w:rPr>
        <w:t xml:space="preserve">  </w:t>
      </w:r>
      <w:r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5F27729F" w14:textId="77777777" w:rsidR="00496802" w:rsidRPr="00E03240" w:rsidRDefault="00496802" w:rsidP="00496802">
      <w:pPr>
        <w:widowControl/>
        <w:suppressAutoHyphens w:val="0"/>
        <w:spacing w:after="200" w:line="200" w:lineRule="atLeast"/>
        <w:jc w:val="both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03240">
        <w:rPr>
          <w:rFonts w:ascii="Arial" w:hAnsi="Arial" w:cs="Arial"/>
          <w:sz w:val="22"/>
          <w:szCs w:val="22"/>
        </w:rPr>
        <w:t>a realizację usługi w zakresie bie</w:t>
      </w:r>
      <w:r w:rsidRPr="00E03240">
        <w:rPr>
          <w:rFonts w:ascii="Arial" w:eastAsia="ArialMT" w:hAnsi="Arial" w:cs="Arial"/>
          <w:sz w:val="22"/>
          <w:szCs w:val="22"/>
        </w:rPr>
        <w:t>żą</w:t>
      </w:r>
      <w:r w:rsidRPr="00E03240">
        <w:rPr>
          <w:rFonts w:ascii="Arial" w:hAnsi="Arial" w:cs="Arial"/>
          <w:sz w:val="22"/>
          <w:szCs w:val="22"/>
        </w:rPr>
        <w:t xml:space="preserve">cej obsługi i konserwacji </w:t>
      </w:r>
      <w:r w:rsidRPr="00E03240">
        <w:rPr>
          <w:rFonts w:ascii="Arial" w:eastAsia="Times New Roman" w:hAnsi="Arial" w:cs="Arial"/>
          <w:kern w:val="0"/>
          <w:sz w:val="22"/>
          <w:szCs w:val="22"/>
        </w:rPr>
        <w:t xml:space="preserve">węzłów  cieplnych  oraz lokalnych  kotłowni  gazowych  będących w zasobach Miejskiego Zarządu Lokalami w Radomiu wraz </w:t>
      </w:r>
      <w:r>
        <w:rPr>
          <w:rFonts w:ascii="Arial" w:eastAsia="Times New Roman" w:hAnsi="Arial" w:cs="Arial"/>
          <w:kern w:val="0"/>
          <w:sz w:val="22"/>
          <w:szCs w:val="22"/>
        </w:rPr>
        <w:t xml:space="preserve">                             </w:t>
      </w:r>
      <w:r w:rsidRPr="00E03240">
        <w:rPr>
          <w:rFonts w:ascii="Arial" w:eastAsia="Times New Roman" w:hAnsi="Arial" w:cs="Arial"/>
          <w:kern w:val="0"/>
          <w:sz w:val="22"/>
          <w:szCs w:val="22"/>
        </w:rPr>
        <w:t>z zabezpieczeniem  całodobowego  pogotowia  technicznego.</w:t>
      </w:r>
    </w:p>
    <w:p w14:paraId="4BF1047F" w14:textId="77777777" w:rsidR="00496802" w:rsidRDefault="00496802" w:rsidP="00496802">
      <w:pPr>
        <w:rPr>
          <w:rFonts w:ascii="Arial" w:hAnsi="Arial" w:cs="Arial"/>
          <w:b/>
        </w:rPr>
      </w:pPr>
    </w:p>
    <w:p w14:paraId="78465E11" w14:textId="77777777" w:rsidR="00496802" w:rsidRDefault="00496802" w:rsidP="00496802">
      <w:pPr>
        <w:spacing w:after="120"/>
        <w:jc w:val="center"/>
        <w:rPr>
          <w:rFonts w:ascii="Book Antiqua" w:hAnsi="Book Antiqua" w:cs="Calibri"/>
        </w:rPr>
      </w:pPr>
      <w:r>
        <w:rPr>
          <w:rFonts w:ascii="Book Antiqua" w:hAnsi="Book Antiqua"/>
        </w:rPr>
        <w:t>ZAMAWIAJĄCY:</w:t>
      </w:r>
    </w:p>
    <w:p w14:paraId="3E939B86" w14:textId="77777777" w:rsidR="00496802" w:rsidRDefault="00496802" w:rsidP="00496802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3FC24C81" w14:textId="2CBD94AE" w:rsidR="00496802" w:rsidRDefault="00496802" w:rsidP="00496802">
      <w:pPr>
        <w:autoSpaceDE w:val="0"/>
        <w:spacing w:after="120"/>
        <w:ind w:right="68"/>
        <w:jc w:val="center"/>
        <w:rPr>
          <w:rStyle w:val="Numerstrony"/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1"/>
          <w:highlight w:val="white"/>
        </w:rPr>
        <w:t>Znak postępowania</w:t>
      </w:r>
      <w:r w:rsidRPr="0083615A">
        <w:rPr>
          <w:rFonts w:ascii="Arial" w:hAnsi="Arial" w:cs="Arial"/>
          <w:bCs/>
          <w:color w:val="000000"/>
          <w:spacing w:val="-1"/>
        </w:rPr>
        <w:t>:</w:t>
      </w:r>
      <w:r w:rsidR="00F60CB3">
        <w:rPr>
          <w:rFonts w:ascii="Arial" w:hAnsi="Arial" w:cs="Arial"/>
          <w:bCs/>
          <w:color w:val="000000"/>
          <w:spacing w:val="-1"/>
        </w:rPr>
        <w:t xml:space="preserve"> 05</w:t>
      </w:r>
      <w:r w:rsidRPr="0083615A">
        <w:rPr>
          <w:rFonts w:ascii="Arial" w:hAnsi="Arial" w:cs="Arial"/>
          <w:color w:val="000000"/>
          <w:spacing w:val="-1"/>
        </w:rPr>
        <w:t>/02/2</w:t>
      </w:r>
      <w:r w:rsidR="00324094">
        <w:rPr>
          <w:rFonts w:ascii="Arial" w:hAnsi="Arial" w:cs="Arial"/>
          <w:color w:val="000000"/>
          <w:spacing w:val="-1"/>
        </w:rPr>
        <w:t>5</w:t>
      </w:r>
      <w:r w:rsidRPr="0083615A">
        <w:rPr>
          <w:rFonts w:ascii="Arial" w:hAnsi="Arial" w:cs="Arial"/>
          <w:color w:val="000000"/>
          <w:spacing w:val="-1"/>
        </w:rPr>
        <w:t>/R</w:t>
      </w:r>
    </w:p>
    <w:p w14:paraId="1BFDCF20" w14:textId="77777777" w:rsidR="00496802" w:rsidRDefault="00496802" w:rsidP="00496802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</w:rPr>
        <w:t>WYKONAWCA:</w:t>
      </w:r>
    </w:p>
    <w:p w14:paraId="72FFC56E" w14:textId="77777777" w:rsidR="00496802" w:rsidRDefault="00496802" w:rsidP="00496802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5945FFC0" w14:textId="77777777" w:rsidR="00496802" w:rsidRDefault="00496802" w:rsidP="00496802">
      <w:pPr>
        <w:tabs>
          <w:tab w:val="left" w:pos="993"/>
        </w:tabs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6D714D14" w14:textId="77777777" w:rsidR="00496802" w:rsidRDefault="00496802" w:rsidP="00496802">
      <w:pPr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2EA6DA6C" w14:textId="77777777" w:rsidR="00496802" w:rsidRDefault="00496802" w:rsidP="00496802">
      <w:pPr>
        <w:pStyle w:val="Nagwek2"/>
        <w:numPr>
          <w:ilvl w:val="0"/>
          <w:numId w:val="0"/>
        </w:numPr>
        <w:tabs>
          <w:tab w:val="left" w:pos="1134"/>
        </w:tabs>
        <w:spacing w:before="120" w:after="0"/>
        <w:rPr>
          <w:rFonts w:ascii="Arial" w:hAnsi="Arial" w:cs="Arial"/>
          <w:b w:val="0"/>
          <w:sz w:val="22"/>
          <w:szCs w:val="22"/>
        </w:rPr>
      </w:pPr>
      <w:r w:rsidRPr="00624CAC">
        <w:rPr>
          <w:rFonts w:ascii="Arial" w:hAnsi="Arial" w:cs="Arial"/>
          <w:b w:val="0"/>
          <w:bCs w:val="0"/>
          <w:sz w:val="22"/>
          <w:szCs w:val="22"/>
        </w:rPr>
        <w:t>Telefon:</w:t>
      </w:r>
      <w:r w:rsidRPr="00624CAC">
        <w:rPr>
          <w:rFonts w:ascii="Arial" w:hAnsi="Arial" w:cs="Arial"/>
          <w:b w:val="0"/>
          <w:bCs w:val="0"/>
          <w:sz w:val="22"/>
          <w:szCs w:val="22"/>
        </w:rPr>
        <w:tab/>
        <w:t>..........................</w:t>
      </w:r>
      <w:r>
        <w:rPr>
          <w:rFonts w:ascii="Arial" w:hAnsi="Arial" w:cs="Arial"/>
          <w:b w:val="0"/>
          <w:bCs w:val="0"/>
          <w:sz w:val="22"/>
          <w:szCs w:val="22"/>
        </w:rPr>
        <w:t>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  <w:t>.............................................................................</w:t>
      </w:r>
    </w:p>
    <w:p w14:paraId="52163946" w14:textId="77777777" w:rsidR="00496802" w:rsidRPr="00624CAC" w:rsidRDefault="00496802" w:rsidP="00496802">
      <w:pPr>
        <w:pStyle w:val="Tekstpodstawowy"/>
      </w:pPr>
    </w:p>
    <w:p w14:paraId="39A01CAE" w14:textId="77777777" w:rsidR="00496802" w:rsidRDefault="00496802" w:rsidP="004968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PRZEDMIOTU ZAMÓWIENIA NA NASTĘPUJĄCYCH WARUNKACH:</w:t>
      </w:r>
    </w:p>
    <w:p w14:paraId="4E79086A" w14:textId="77777777" w:rsidR="00496802" w:rsidRDefault="00496802" w:rsidP="0049680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Cena oferty brutto wynosi ....................................</w:t>
      </w:r>
    </w:p>
    <w:p w14:paraId="1444B61C" w14:textId="77777777" w:rsidR="00496802" w:rsidRDefault="00496802" w:rsidP="00496802">
      <w:pPr>
        <w:pStyle w:val="Tekstpodstawowy"/>
        <w:spacing w:after="0"/>
        <w:rPr>
          <w:rFonts w:ascii="Arial" w:hAnsi="Arial" w:cs="Arial"/>
        </w:rPr>
      </w:pPr>
    </w:p>
    <w:p w14:paraId="2B0AFD5B" w14:textId="77777777" w:rsidR="00496802" w:rsidRDefault="00496802" w:rsidP="00496802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...............................................................................................................................</w:t>
      </w:r>
    </w:p>
    <w:p w14:paraId="0E2E93A7" w14:textId="314129B9" w:rsidR="00B87671" w:rsidRPr="00B87671" w:rsidRDefault="00B87671" w:rsidP="00B87671">
      <w:pPr>
        <w:rPr>
          <w:rFonts w:ascii="Arial" w:hAnsi="Arial" w:cs="Arial"/>
          <w:lang w:eastAsia="ar-SA"/>
        </w:rPr>
      </w:pPr>
    </w:p>
    <w:p w14:paraId="2BE336E0" w14:textId="1C7E02FF" w:rsidR="00B87671" w:rsidRPr="00B87671" w:rsidRDefault="00B87671" w:rsidP="00B87671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Kalkulujemy wykonanie przedmiotu zamówienia, zgodnie wymaganiami zawarty</w:t>
      </w:r>
      <w:r w:rsidR="00C92A64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>mi</w:t>
      </w:r>
      <w:r w:rsidRPr="00B87671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 w opisie przedmiotu zamówienia za cenę: </w:t>
      </w:r>
    </w:p>
    <w:p w14:paraId="5A00D837" w14:textId="23B614DC" w:rsidR="00B87671" w:rsidRPr="00B87671" w:rsidRDefault="00B87671" w:rsidP="000358A7">
      <w:pPr>
        <w:widowControl/>
        <w:numPr>
          <w:ilvl w:val="0"/>
          <w:numId w:val="15"/>
        </w:numPr>
        <w:suppressAutoHyphens w:val="0"/>
        <w:spacing w:after="200" w:line="276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87671">
        <w:t>Obsługa węzłów cieplnych i lokalnych kotłowni gazowych</w:t>
      </w:r>
    </w:p>
    <w:tbl>
      <w:tblPr>
        <w:tblW w:w="9781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70"/>
        <w:gridCol w:w="1073"/>
        <w:gridCol w:w="997"/>
        <w:gridCol w:w="1250"/>
        <w:gridCol w:w="1250"/>
        <w:gridCol w:w="1250"/>
        <w:gridCol w:w="1301"/>
      </w:tblGrid>
      <w:tr w:rsidR="00B87671" w:rsidRPr="00B87671" w14:paraId="22A8F4FC" w14:textId="77777777" w:rsidTr="00A4072A">
        <w:trPr>
          <w:trHeight w:val="41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A41F" w14:textId="77777777" w:rsidR="00B87671" w:rsidRPr="00B87671" w:rsidRDefault="00B87671" w:rsidP="00B87671">
            <w:pPr>
              <w:widowControl/>
              <w:snapToGrid w:val="0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39EB" w14:textId="77777777" w:rsidR="00B87671" w:rsidRPr="00B87671" w:rsidRDefault="00B87671" w:rsidP="00B87671">
            <w:pPr>
              <w:widowControl/>
              <w:snapToGrid w:val="0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69B34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 obiektu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E186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49E09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[zł/m-c]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644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[zł/m-c]</w:t>
            </w:r>
          </w:p>
        </w:tc>
      </w:tr>
      <w:tr w:rsidR="00B87671" w:rsidRPr="00B87671" w14:paraId="380368A9" w14:textId="77777777" w:rsidTr="00A4072A">
        <w:trPr>
          <w:trHeight w:val="430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B2716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5207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CAFC" w14:textId="77777777" w:rsidR="00B87671" w:rsidRPr="00B87671" w:rsidRDefault="00B87671" w:rsidP="00B87671">
            <w:pPr>
              <w:widowControl/>
              <w:snapToGrid w:val="0"/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E384" w14:textId="77777777" w:rsidR="00B87671" w:rsidRPr="00B87671" w:rsidRDefault="00B87671" w:rsidP="00B87671">
            <w:pPr>
              <w:widowControl/>
              <w:snapToGrid w:val="0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1FABF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Arial" w:hAnsi="Arial" w:cs="Arial"/>
                <w:sz w:val="18"/>
                <w:szCs w:val="18"/>
                <w:lang w:eastAsia="pl-PL"/>
              </w:rPr>
              <w:t>W sezonie grzewczym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571C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Arial" w:hAnsi="Arial" w:cs="Arial"/>
                <w:sz w:val="18"/>
                <w:szCs w:val="18"/>
                <w:lang w:eastAsia="pl-PL"/>
              </w:rPr>
              <w:t>Poza sezonem grzewczym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B938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Arial" w:hAnsi="Arial" w:cs="Arial"/>
                <w:sz w:val="18"/>
                <w:szCs w:val="18"/>
                <w:lang w:eastAsia="pl-PL"/>
              </w:rPr>
              <w:t>W sezonie grzewczym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7057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Arial" w:hAnsi="Arial" w:cs="Arial"/>
                <w:sz w:val="18"/>
                <w:szCs w:val="18"/>
                <w:lang w:eastAsia="pl-PL"/>
              </w:rPr>
              <w:t>Poza sezonem grzewczym</w:t>
            </w:r>
          </w:p>
        </w:tc>
      </w:tr>
      <w:tr w:rsidR="00B87671" w:rsidRPr="00B87671" w14:paraId="6FBA500F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F7EE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4BD0" w14:textId="4F4D1FEE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Marii Gajl 27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F4933" w14:textId="17847617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ECD0" w14:textId="60C1E5A4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3F0AD0"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  <w:r w:rsidR="003F0AD0">
              <w:rPr>
                <w:rFonts w:ascii="Arial" w:hAnsi="Arial" w:cs="Arial"/>
                <w:sz w:val="22"/>
                <w:szCs w:val="22"/>
              </w:rPr>
              <w:t xml:space="preserve"> i ccw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C5BF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1696" w14:textId="77777777" w:rsidR="00B87671" w:rsidRPr="00B87671" w:rsidRDefault="00B87671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6F68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A672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</w:tr>
      <w:tr w:rsidR="00B87671" w:rsidRPr="00B87671" w14:paraId="0042C944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37F9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3449" w14:textId="7BAAC9D7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Marii Gajl 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8C6B" w14:textId="4FB302DB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ABAE" w14:textId="3E34C753" w:rsidR="00B87671" w:rsidRPr="00B87671" w:rsidRDefault="003F0AD0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i ccw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FEA3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978B" w14:textId="77777777" w:rsidR="00B87671" w:rsidRPr="00B87671" w:rsidRDefault="00B87671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91A7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8B8E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</w:tr>
      <w:tr w:rsidR="003F0AD0" w:rsidRPr="00B87671" w14:paraId="411E8C9F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BD54" w14:textId="704EE882" w:rsidR="003F0AD0" w:rsidRPr="00B87671" w:rsidRDefault="00537F4C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122A" w14:textId="5DFCD5AC" w:rsidR="003F0AD0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 xml:space="preserve">Marii Gajl 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9625" w14:textId="218175BC" w:rsidR="003F0AD0" w:rsidRPr="00B87671" w:rsidRDefault="00C6447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EED2" w14:textId="09CF7DB1" w:rsidR="003F0AD0" w:rsidRPr="00B87671" w:rsidRDefault="003F0AD0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i ccw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9BEE9" w14:textId="77777777" w:rsidR="003F0AD0" w:rsidRPr="00B87671" w:rsidRDefault="003F0AD0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DB92" w14:textId="77777777" w:rsidR="003F0AD0" w:rsidRPr="00B87671" w:rsidRDefault="003F0AD0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D2B3C" w14:textId="77777777" w:rsidR="003F0AD0" w:rsidRPr="00B87671" w:rsidRDefault="003F0AD0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634F" w14:textId="77777777" w:rsidR="003F0AD0" w:rsidRPr="00B87671" w:rsidRDefault="003F0AD0" w:rsidP="00B87671">
            <w:pPr>
              <w:widowControl/>
              <w:snapToGrid w:val="0"/>
              <w:jc w:val="right"/>
            </w:pPr>
          </w:p>
        </w:tc>
      </w:tr>
      <w:tr w:rsidR="003F0AD0" w:rsidRPr="00B87671" w14:paraId="149E46BA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7216" w14:textId="4B5D5344" w:rsidR="003F0AD0" w:rsidRPr="00B87671" w:rsidRDefault="00537F4C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8F02" w14:textId="75A58609" w:rsidR="003F0AD0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 xml:space="preserve">Marii Gajl 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117A" w14:textId="7E8E6F88" w:rsidR="003F0AD0" w:rsidRPr="00B87671" w:rsidRDefault="00C6447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2F51" w14:textId="7815AE2A" w:rsidR="003F0AD0" w:rsidRPr="00B87671" w:rsidRDefault="003F0AD0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i ccw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0088" w14:textId="77777777" w:rsidR="003F0AD0" w:rsidRPr="00B87671" w:rsidRDefault="003F0AD0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B2D89" w14:textId="77777777" w:rsidR="003F0AD0" w:rsidRPr="00B87671" w:rsidRDefault="003F0AD0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A93B" w14:textId="77777777" w:rsidR="003F0AD0" w:rsidRPr="00B87671" w:rsidRDefault="003F0AD0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E259" w14:textId="77777777" w:rsidR="003F0AD0" w:rsidRPr="00B87671" w:rsidRDefault="003F0AD0" w:rsidP="00B87671">
            <w:pPr>
              <w:widowControl/>
              <w:snapToGrid w:val="0"/>
              <w:jc w:val="right"/>
            </w:pPr>
          </w:p>
        </w:tc>
      </w:tr>
      <w:tr w:rsidR="00B87671" w:rsidRPr="00B87671" w14:paraId="7FD4CEA6" w14:textId="77777777" w:rsidTr="00020AD6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E0CA" w14:textId="5CA09DA4" w:rsidR="00B87671" w:rsidRPr="00B87671" w:rsidRDefault="00537F4C" w:rsidP="00B87671">
            <w:pPr>
              <w:widowControl/>
              <w:snapToGrid w:val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B87671"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69DE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Radomskiego 4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52A0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węzeł cieplny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89F5" w14:textId="3581324F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C64474"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60EF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7E01" w14:textId="3F683071" w:rsidR="00B87671" w:rsidRPr="00B87671" w:rsidRDefault="00537F4C" w:rsidP="00020AD6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A349" w14:textId="77777777" w:rsidR="00B87671" w:rsidRPr="00B87671" w:rsidRDefault="00B87671" w:rsidP="00020AD6">
            <w:pPr>
              <w:widowControl/>
              <w:snapToGrid w:val="0"/>
              <w:jc w:val="center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06D3" w14:textId="6DE6AA05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3F0AD0" w:rsidRPr="00B87671" w14:paraId="50E571E4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4194" w14:textId="7ADE6AE3" w:rsidR="003F0AD0" w:rsidRPr="00B87671" w:rsidRDefault="00537F4C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A9B3" w14:textId="7D0B93D3" w:rsidR="003F0AD0" w:rsidRPr="00B87671" w:rsidRDefault="003F0AD0" w:rsidP="00B87671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Wernera 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1730" w14:textId="45AF7B37" w:rsidR="003F0AD0" w:rsidRPr="00B87671" w:rsidRDefault="003F0AD0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węzeł cieplny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5A23" w14:textId="210F5A8F" w:rsidR="003F0AD0" w:rsidRPr="00B87671" w:rsidRDefault="00C6447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D86B" w14:textId="77777777" w:rsidR="003F0AD0" w:rsidRPr="00B87671" w:rsidRDefault="003F0AD0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4356" w14:textId="2CA7C858" w:rsidR="003F0AD0" w:rsidRPr="00B87671" w:rsidRDefault="00537F4C" w:rsidP="00020AD6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BF224" w14:textId="77777777" w:rsidR="003F0AD0" w:rsidRPr="00B87671" w:rsidRDefault="003F0AD0" w:rsidP="00020AD6">
            <w:pPr>
              <w:widowControl/>
              <w:snapToGrid w:val="0"/>
              <w:jc w:val="center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15E3" w14:textId="45157DAC" w:rsidR="003F0AD0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324094" w:rsidRPr="00B87671" w14:paraId="4355BBFE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2F81" w14:textId="3C0983EB" w:rsidR="00324094" w:rsidRDefault="00324094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5A21" w14:textId="4F824D49" w:rsidR="00324094" w:rsidRPr="0042140A" w:rsidRDefault="00324094" w:rsidP="00B87671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Łokietka/Piastowska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37DE8" w14:textId="0FD3BBB9" w:rsidR="00324094" w:rsidRPr="00B87671" w:rsidRDefault="0032409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węzeł cieplny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1DF8F" w14:textId="078A5BA6" w:rsidR="00324094" w:rsidRPr="00B87671" w:rsidRDefault="0032409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i ccw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4637" w14:textId="77777777" w:rsidR="00324094" w:rsidRPr="00B87671" w:rsidRDefault="00324094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A0F2" w14:textId="77777777" w:rsidR="00324094" w:rsidRPr="00B87671" w:rsidRDefault="00324094" w:rsidP="00020AD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2C38" w14:textId="77777777" w:rsidR="00324094" w:rsidRPr="00B87671" w:rsidRDefault="00324094" w:rsidP="00020AD6">
            <w:pPr>
              <w:widowControl/>
              <w:snapToGrid w:val="0"/>
              <w:jc w:val="center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450C" w14:textId="77777777" w:rsidR="00324094" w:rsidRPr="00B87671" w:rsidRDefault="00324094" w:rsidP="00020AD6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671" w:rsidRPr="00B87671" w14:paraId="6DF9F91B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BC34" w14:textId="030F3E48" w:rsidR="00B87671" w:rsidRPr="00B87671" w:rsidRDefault="00324094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  <w:r w:rsidR="00B87671"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E125" w14:textId="6FCEC2A5" w:rsidR="00B87671" w:rsidRPr="0042140A" w:rsidRDefault="00C64474" w:rsidP="00B87671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42140A">
              <w:rPr>
                <w:rFonts w:ascii="Arial" w:hAnsi="Arial" w:cs="Arial"/>
                <w:sz w:val="22"/>
                <w:szCs w:val="22"/>
              </w:rPr>
              <w:t>Mazowieckiego 13a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2281" w14:textId="77777777" w:rsidR="00B87671" w:rsidRPr="00B87671" w:rsidRDefault="00B87671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węzeł cieplny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29571" w14:textId="057E3F3D" w:rsidR="00B87671" w:rsidRPr="00B87671" w:rsidRDefault="00B87671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C64474"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DD27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F77C" w14:textId="6C2EFC94" w:rsidR="00B87671" w:rsidRPr="00B87671" w:rsidRDefault="00020AD6" w:rsidP="00020AD6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6337A" w14:textId="77777777" w:rsidR="00B87671" w:rsidRPr="00B87671" w:rsidRDefault="00B87671" w:rsidP="00020AD6">
            <w:pPr>
              <w:widowControl/>
              <w:snapToGrid w:val="0"/>
              <w:jc w:val="center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AA96" w14:textId="137F3604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B87671" w:rsidRPr="00B87671" w14:paraId="6010F296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67EFD" w14:textId="56D9E7F8" w:rsidR="00B87671" w:rsidRPr="0042140A" w:rsidRDefault="00324094" w:rsidP="00B87671">
            <w:pPr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9</w:t>
            </w:r>
            <w:r w:rsidR="00B87671" w:rsidRPr="0042140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8541" w14:textId="646FD93B" w:rsidR="00B87671" w:rsidRPr="0042140A" w:rsidRDefault="00C64474" w:rsidP="00B87671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40A">
              <w:rPr>
                <w:rFonts w:ascii="Arial" w:hAnsi="Arial" w:cs="Arial"/>
                <w:sz w:val="22"/>
                <w:szCs w:val="22"/>
              </w:rPr>
              <w:t>Mazowieckiego 7K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EE42F" w14:textId="099AC146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4A32F" w14:textId="6E1793E0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C64474"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202F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8A4E" w14:textId="619CAE6D" w:rsidR="00B87671" w:rsidRPr="00B87671" w:rsidRDefault="00020AD6" w:rsidP="00B87671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CD5D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72E2" w14:textId="52DC84C2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B87671" w:rsidRPr="00B87671" w14:paraId="4F1D32E4" w14:textId="77777777" w:rsidTr="00020AD6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3DF6" w14:textId="6BA46FA6" w:rsidR="00B87671" w:rsidRPr="00B87671" w:rsidRDefault="00324094" w:rsidP="00B87671">
            <w:pPr>
              <w:widowControl/>
              <w:snapToGrid w:val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87671"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0B533" w14:textId="5701B43B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>
              <w:t>Lubońskiego 2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2D29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4A3F" w14:textId="666F9C09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C64474">
              <w:rPr>
                <w:rFonts w:ascii="Arial" w:hAnsi="Arial" w:cs="Arial"/>
                <w:sz w:val="22"/>
                <w:szCs w:val="22"/>
              </w:rPr>
              <w:t>.</w:t>
            </w:r>
            <w:r w:rsidRPr="00B87671">
              <w:rPr>
                <w:rFonts w:ascii="Arial" w:hAnsi="Arial" w:cs="Arial"/>
                <w:sz w:val="22"/>
                <w:szCs w:val="22"/>
              </w:rPr>
              <w:t xml:space="preserve">o 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E303F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C72A" w14:textId="70DDD54C" w:rsidR="00B87671" w:rsidRPr="00B87671" w:rsidRDefault="00020AD6" w:rsidP="00B87671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E6DC6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24C4" w14:textId="094CC81D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B87671" w:rsidRPr="00B87671" w14:paraId="25A4FC09" w14:textId="77777777" w:rsidTr="00020AD6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3DCE" w14:textId="4F063871" w:rsidR="00B87671" w:rsidRPr="00B87671" w:rsidRDefault="00537F4C" w:rsidP="00B87671">
            <w:pPr>
              <w:widowControl/>
              <w:snapToGrid w:val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240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87671"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CDAB" w14:textId="19FBB36E" w:rsidR="00B87671" w:rsidRPr="00B87671" w:rsidRDefault="00C64474" w:rsidP="00B87671">
            <w:pPr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Reja 5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7FE0D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A05FA" w14:textId="43611FC0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</w:t>
            </w:r>
            <w:r w:rsidR="00C64474">
              <w:rPr>
                <w:rFonts w:ascii="Arial" w:hAnsi="Arial" w:cs="Arial"/>
                <w:sz w:val="22"/>
                <w:szCs w:val="22"/>
              </w:rPr>
              <w:t>.o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05B7" w14:textId="77777777" w:rsidR="00B87671" w:rsidRPr="00B87671" w:rsidRDefault="00B87671" w:rsidP="00B87671">
            <w:pPr>
              <w:widowControl/>
              <w:snapToGrid w:val="0"/>
            </w:pP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F24F" w14:textId="7543C679" w:rsidR="00B87671" w:rsidRPr="00B87671" w:rsidRDefault="00020AD6" w:rsidP="00B87671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7659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1045" w14:textId="442200F3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B87671" w:rsidRPr="00B87671" w14:paraId="15C8DE0A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5BE5C" w14:textId="4E93DDD9" w:rsidR="00B87671" w:rsidRPr="00B87671" w:rsidRDefault="00537F4C" w:rsidP="00B87671">
            <w:pPr>
              <w:widowControl/>
              <w:snapToGrid w:val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240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B87671"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A822" w14:textId="746D6B4B" w:rsidR="00B87671" w:rsidRPr="00B87671" w:rsidRDefault="00537F4C" w:rsidP="0027550E">
            <w:pPr>
              <w:snapToGrid w:val="0"/>
              <w:spacing w:line="200" w:lineRule="atLeast"/>
            </w:pPr>
            <w:r w:rsidRPr="00A07EFB">
              <w:rPr>
                <w:rFonts w:ascii="Arial" w:hAnsi="Arial" w:cs="Arial"/>
                <w:sz w:val="22"/>
                <w:szCs w:val="22"/>
              </w:rPr>
              <w:t xml:space="preserve">Rynek 14 i 15 </w:t>
            </w:r>
            <w:r w:rsidRPr="0027550E">
              <w:rPr>
                <w:rFonts w:ascii="Arial" w:hAnsi="Arial" w:cs="Arial"/>
                <w:sz w:val="20"/>
                <w:szCs w:val="20"/>
              </w:rPr>
              <w:t>(Kamienica Deskurów)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22F4" w14:textId="74F56343" w:rsidR="00B87671" w:rsidRPr="00B87671" w:rsidRDefault="00537F4C" w:rsidP="00B87671">
            <w:pPr>
              <w:snapToGrid w:val="0"/>
              <w:spacing w:line="20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węzeł cieplny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B531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c.o i ccw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40EBE" w14:textId="77777777" w:rsidR="00B87671" w:rsidRPr="00B87671" w:rsidRDefault="00B87671" w:rsidP="00B87671">
            <w:pPr>
              <w:autoSpaceDE w:val="0"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3EC0" w14:textId="77777777" w:rsidR="00B87671" w:rsidRPr="00B87671" w:rsidRDefault="00B87671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40A3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94D8" w14:textId="77777777" w:rsidR="00B87671" w:rsidRPr="00B87671" w:rsidRDefault="00B87671" w:rsidP="00020AD6">
            <w:pPr>
              <w:widowControl/>
              <w:snapToGrid w:val="0"/>
              <w:jc w:val="center"/>
            </w:pPr>
          </w:p>
        </w:tc>
      </w:tr>
      <w:tr w:rsidR="00B87671" w:rsidRPr="00B87671" w14:paraId="644685BF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744A" w14:textId="78E2401B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240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389D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Wośnicka 125 c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B0EF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88C1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ccw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3C57" w14:textId="77777777" w:rsidR="00B87671" w:rsidRPr="00B87671" w:rsidRDefault="00B87671" w:rsidP="00B87671">
            <w:pPr>
              <w:autoSpaceDE w:val="0"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A27C" w14:textId="77777777" w:rsidR="00B87671" w:rsidRPr="00B87671" w:rsidRDefault="00B87671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3075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E84C" w14:textId="77777777" w:rsidR="00B87671" w:rsidRPr="00B87671" w:rsidRDefault="00B87671" w:rsidP="00020AD6">
            <w:pPr>
              <w:widowControl/>
              <w:snapToGrid w:val="0"/>
              <w:jc w:val="center"/>
            </w:pPr>
          </w:p>
        </w:tc>
      </w:tr>
      <w:tr w:rsidR="00B87671" w:rsidRPr="00B87671" w14:paraId="6D0B818D" w14:textId="77777777" w:rsidTr="00020AD6">
        <w:trPr>
          <w:trHeight w:hRule="exact" w:val="51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DDF0" w14:textId="2A35C8E9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240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E2BB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Wośnicka 125 d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EFA8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kotłownia gazowa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EF90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>c.o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23C49" w14:textId="77777777" w:rsidR="00B87671" w:rsidRPr="00B87671" w:rsidRDefault="00B87671" w:rsidP="00B87671">
            <w:pPr>
              <w:autoSpaceDE w:val="0"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6F3F" w14:textId="678B40D1" w:rsidR="00B87671" w:rsidRPr="00B87671" w:rsidRDefault="00020AD6" w:rsidP="00B87671">
            <w:pPr>
              <w:autoSpaceDE w:val="0"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9C9B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9C2E" w14:textId="64428A42" w:rsidR="00B87671" w:rsidRPr="00B87671" w:rsidRDefault="00020AD6" w:rsidP="00020AD6">
            <w:pPr>
              <w:widowControl/>
              <w:snapToGrid w:val="0"/>
              <w:jc w:val="center"/>
            </w:pPr>
            <w:r w:rsidRPr="00B8767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</w:tr>
      <w:tr w:rsidR="00B87671" w:rsidRPr="00B87671" w14:paraId="04601CE6" w14:textId="77777777" w:rsidTr="006B4893">
        <w:trPr>
          <w:trHeight w:hRule="exact" w:val="1157"/>
        </w:trPr>
        <w:tc>
          <w:tcPr>
            <w:tcW w:w="47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5ED57" w14:textId="774CFC63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wartość  usługi</w:t>
            </w:r>
            <w:r w:rsidR="006B48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 uwzględnieniem 7 miesięcy grzewczych oraz 5 miesięcy okresu poza sezonem grzewczym (sumy poszczególnych wierszy w kolumnach pomnożone odpowiednio przez 7 lub przez 5) zależności od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F0AD4" w14:textId="77777777" w:rsidR="00B87671" w:rsidRPr="00B87671" w:rsidRDefault="00B87671" w:rsidP="00B87671">
            <w:pPr>
              <w:autoSpaceDE w:val="0"/>
              <w:snapToGrid w:val="0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5A55" w14:textId="77777777" w:rsidR="00B87671" w:rsidRPr="00B87671" w:rsidRDefault="00B87671" w:rsidP="00B87671">
            <w:pPr>
              <w:autoSpaceDE w:val="0"/>
              <w:snapToGrid w:val="0"/>
              <w:jc w:val="center"/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3742" w14:textId="77777777" w:rsidR="00B87671" w:rsidRPr="00B87671" w:rsidRDefault="00B87671" w:rsidP="00B87671">
            <w:pPr>
              <w:widowControl/>
              <w:snapToGrid w:val="0"/>
              <w:jc w:val="right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CAA6" w14:textId="77777777" w:rsidR="00B87671" w:rsidRPr="00B87671" w:rsidRDefault="00B87671" w:rsidP="00020AD6">
            <w:pPr>
              <w:widowControl/>
              <w:snapToGrid w:val="0"/>
              <w:jc w:val="center"/>
            </w:pPr>
          </w:p>
        </w:tc>
      </w:tr>
    </w:tbl>
    <w:p w14:paraId="764147D1" w14:textId="7FD5B6F3" w:rsidR="00B87671" w:rsidRPr="00B87671" w:rsidRDefault="0042140A" w:rsidP="00B87671">
      <w:pPr>
        <w:spacing w:after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UWAGA: </w:t>
      </w:r>
      <w:r w:rsidR="00B87671" w:rsidRPr="0042140A">
        <w:rPr>
          <w:rFonts w:ascii="Arial" w:hAnsi="Arial" w:cs="Arial"/>
          <w:sz w:val="22"/>
          <w:szCs w:val="22"/>
        </w:rPr>
        <w:t>Pozycj</w:t>
      </w:r>
      <w:r w:rsidR="00537F4C" w:rsidRPr="0042140A">
        <w:rPr>
          <w:rFonts w:ascii="Arial" w:hAnsi="Arial" w:cs="Arial"/>
          <w:sz w:val="22"/>
          <w:szCs w:val="22"/>
        </w:rPr>
        <w:t xml:space="preserve">e od 1do </w:t>
      </w:r>
      <w:r w:rsidR="00324094">
        <w:rPr>
          <w:rFonts w:ascii="Arial" w:hAnsi="Arial" w:cs="Arial"/>
          <w:sz w:val="22"/>
          <w:szCs w:val="22"/>
        </w:rPr>
        <w:t>7</w:t>
      </w:r>
      <w:r w:rsidR="00537F4C" w:rsidRPr="0042140A">
        <w:rPr>
          <w:rFonts w:ascii="Arial" w:hAnsi="Arial" w:cs="Arial"/>
          <w:sz w:val="22"/>
          <w:szCs w:val="22"/>
        </w:rPr>
        <w:t xml:space="preserve"> </w:t>
      </w:r>
      <w:r w:rsidR="00B87671" w:rsidRPr="0042140A">
        <w:rPr>
          <w:rFonts w:ascii="Arial" w:hAnsi="Arial" w:cs="Arial"/>
          <w:sz w:val="22"/>
          <w:szCs w:val="22"/>
        </w:rPr>
        <w:t>– budynki mieszkalne, pozostałe to budynki z lokalami użytkowymi</w:t>
      </w:r>
    </w:p>
    <w:p w14:paraId="416D19D5" w14:textId="78F07194" w:rsidR="00B87671" w:rsidRPr="00B87671" w:rsidRDefault="00B87671" w:rsidP="000358A7">
      <w:pPr>
        <w:widowControl/>
        <w:numPr>
          <w:ilvl w:val="0"/>
          <w:numId w:val="15"/>
        </w:numPr>
        <w:suppressAutoHyphens w:val="0"/>
        <w:spacing w:after="170" w:line="276" w:lineRule="auto"/>
        <w:ind w:left="284"/>
        <w:rPr>
          <w:rFonts w:ascii="Arial" w:hAnsi="Arial" w:cs="Arial"/>
          <w:sz w:val="22"/>
          <w:szCs w:val="22"/>
        </w:rPr>
      </w:pPr>
      <w:r w:rsidRPr="00B87671">
        <w:rPr>
          <w:rFonts w:ascii="Arial" w:hAnsi="Arial" w:cs="Arial"/>
          <w:sz w:val="22"/>
          <w:szCs w:val="22"/>
        </w:rPr>
        <w:t>Kalibracja detektorów gazu</w:t>
      </w:r>
      <w:r w:rsidR="00462461">
        <w:rPr>
          <w:rFonts w:ascii="Arial" w:hAnsi="Arial" w:cs="Arial"/>
          <w:sz w:val="22"/>
          <w:szCs w:val="22"/>
        </w:rPr>
        <w:t xml:space="preserve"> i części zamienne</w:t>
      </w:r>
    </w:p>
    <w:tbl>
      <w:tblPr>
        <w:tblW w:w="9781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37"/>
        <w:gridCol w:w="1276"/>
        <w:gridCol w:w="709"/>
        <w:gridCol w:w="708"/>
        <w:gridCol w:w="1276"/>
        <w:gridCol w:w="1134"/>
        <w:gridCol w:w="1651"/>
      </w:tblGrid>
      <w:tr w:rsidR="00B87671" w:rsidRPr="00B87671" w14:paraId="4A71E6AB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D26E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7578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3637" w14:textId="77777777" w:rsidR="00B87671" w:rsidRPr="00B87671" w:rsidRDefault="00B87671" w:rsidP="00B87671">
            <w:pPr>
              <w:snapToGrid w:val="0"/>
              <w:spacing w:line="200" w:lineRule="atLeast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 detektora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A99C" w14:textId="77777777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800A" w14:textId="77777777" w:rsidR="00B87671" w:rsidRPr="00B87671" w:rsidRDefault="00B87671" w:rsidP="00B87671">
            <w:pPr>
              <w:widowControl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671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EC94" w14:textId="15F08CAE" w:rsidR="00B87671" w:rsidRPr="00B87671" w:rsidRDefault="00B87671" w:rsidP="00B876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[zł/szt</w:t>
            </w:r>
            <w:r w:rsidR="008361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C7A6" w14:textId="77777777" w:rsidR="00B87671" w:rsidRPr="00B87671" w:rsidRDefault="00B87671" w:rsidP="00B87671">
            <w:pPr>
              <w:widowControl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671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1BFF" w14:textId="77777777" w:rsidR="00B87671" w:rsidRPr="00B87671" w:rsidRDefault="00B87671" w:rsidP="00B87671">
            <w:pPr>
              <w:widowControl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671"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B87671" w:rsidRPr="00B87671" w14:paraId="64DCDAA5" w14:textId="77777777" w:rsidTr="00A4072A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1095" w14:textId="77777777" w:rsidR="00B87671" w:rsidRPr="00B87671" w:rsidRDefault="00B87671" w:rsidP="00B8767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CB2A" w14:textId="59F4EFF4" w:rsidR="00B87671" w:rsidRPr="00B87671" w:rsidRDefault="00B87671" w:rsidP="00B87671">
            <w:pPr>
              <w:snapToGrid w:val="0"/>
              <w:spacing w:line="200" w:lineRule="atLeast"/>
              <w:jc w:val="both"/>
            </w:pPr>
            <w:r w:rsidRPr="00B87671">
              <w:rPr>
                <w:rFonts w:ascii="Arial" w:hAnsi="Arial" w:cs="Arial"/>
                <w:sz w:val="22"/>
                <w:szCs w:val="22"/>
              </w:rPr>
              <w:t xml:space="preserve">Kotłownie w budynkach </w:t>
            </w:r>
            <w:r w:rsidR="00935A2C">
              <w:rPr>
                <w:rFonts w:ascii="Arial" w:hAnsi="Arial" w:cs="Arial"/>
                <w:sz w:val="22"/>
                <w:szCs w:val="22"/>
              </w:rPr>
              <w:t>niemieszkalnych (użytkowych)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FC72" w14:textId="77777777" w:rsidR="00B87671" w:rsidRPr="00B87671" w:rsidRDefault="00B87671" w:rsidP="000715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Gazex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9AB9" w14:textId="77777777" w:rsidR="00B87671" w:rsidRPr="00B87671" w:rsidRDefault="00B87671" w:rsidP="00B8767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671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87F7" w14:textId="3ED98C62" w:rsidR="00B87671" w:rsidRPr="00B87671" w:rsidRDefault="00324094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9FC" w14:textId="77777777" w:rsidR="00B87671" w:rsidRPr="00B87671" w:rsidRDefault="00B87671" w:rsidP="00B87671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011C" w14:textId="77777777" w:rsidR="00B87671" w:rsidRPr="00B87671" w:rsidRDefault="00B87671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4CAF" w14:textId="77777777" w:rsidR="00B87671" w:rsidRPr="00B87671" w:rsidRDefault="00B87671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50E" w:rsidRPr="00B87671" w14:paraId="2D2D1905" w14:textId="77777777" w:rsidTr="0027550E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A75F" w14:textId="1BB08568" w:rsidR="0027550E" w:rsidRPr="00B87671" w:rsidRDefault="00935A2C" w:rsidP="00B8767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C3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06" w:type="dxa"/>
            <w:gridSpan w:val="5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3A4A" w14:textId="659EA8C7" w:rsidR="0027550E" w:rsidRPr="00B87671" w:rsidRDefault="0027550E" w:rsidP="0027550E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810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Szacunkowa wartość części zamiennych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E1E7" w14:textId="72B49F5E" w:rsidR="0027550E" w:rsidRPr="00B87671" w:rsidRDefault="00935A2C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C4E99">
              <w:rPr>
                <w:rFonts w:ascii="Arial" w:hAnsi="Arial" w:cs="Arial"/>
                <w:sz w:val="22"/>
                <w:szCs w:val="22"/>
              </w:rPr>
              <w:t>5</w:t>
            </w:r>
            <w:r w:rsidR="00A677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50E">
              <w:rPr>
                <w:rFonts w:ascii="Arial" w:hAnsi="Arial" w:cs="Arial"/>
                <w:sz w:val="22"/>
                <w:szCs w:val="22"/>
              </w:rPr>
              <w:t>000</w:t>
            </w:r>
            <w:r w:rsidR="00A6771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3D86" w14:textId="15ED4143" w:rsidR="0027550E" w:rsidRPr="00B87671" w:rsidRDefault="00935A2C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43050,00</w:t>
            </w:r>
          </w:p>
        </w:tc>
      </w:tr>
      <w:tr w:rsidR="00A67711" w:rsidRPr="00B87671" w14:paraId="3E7BCD44" w14:textId="77777777" w:rsidTr="0076146F">
        <w:trPr>
          <w:trHeight w:hRule="exact" w:val="567"/>
        </w:trPr>
        <w:tc>
          <w:tcPr>
            <w:tcW w:w="699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37A7" w14:textId="4AC0BC2D" w:rsidR="00A67711" w:rsidRPr="00A67711" w:rsidRDefault="00A67711" w:rsidP="00A67711">
            <w:pPr>
              <w:widowControl/>
              <w:snapToGrid w:val="0"/>
              <w:jc w:val="center"/>
            </w:pPr>
            <w:r w:rsidRPr="00B876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  kalibracja detektorów gazu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części zamienne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EDCB" w14:textId="77777777" w:rsidR="00A67711" w:rsidRPr="00B87671" w:rsidRDefault="00A67711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3C59" w14:textId="77777777" w:rsidR="00A67711" w:rsidRPr="00B87671" w:rsidRDefault="00A67711" w:rsidP="00B87671">
            <w:pPr>
              <w:widowControl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E869E" w14:textId="77777777" w:rsidR="00B87671" w:rsidRPr="00B87671" w:rsidRDefault="00B87671" w:rsidP="00B87671">
      <w:pPr>
        <w:spacing w:after="170"/>
        <w:ind w:left="-76"/>
        <w:rPr>
          <w:rFonts w:ascii="Arial" w:hAnsi="Arial" w:cs="Arial"/>
          <w:sz w:val="22"/>
          <w:szCs w:val="22"/>
        </w:rPr>
      </w:pPr>
    </w:p>
    <w:p w14:paraId="46FF17DE" w14:textId="7F53EBB5" w:rsidR="00B87671" w:rsidRPr="00B87671" w:rsidRDefault="00B87671" w:rsidP="00B87671">
      <w:pPr>
        <w:spacing w:line="360" w:lineRule="auto"/>
        <w:rPr>
          <w:rFonts w:ascii="Arial" w:hAnsi="Arial" w:cs="Arial"/>
          <w:sz w:val="22"/>
          <w:szCs w:val="22"/>
        </w:rPr>
      </w:pPr>
      <w:r w:rsidRPr="00B87671">
        <w:rPr>
          <w:rFonts w:ascii="Arial" w:hAnsi="Arial" w:cs="Arial"/>
          <w:sz w:val="22"/>
          <w:szCs w:val="22"/>
        </w:rPr>
        <w:t xml:space="preserve">Łącznie cena netto za </w:t>
      </w:r>
      <w:r w:rsidR="0019730F">
        <w:rPr>
          <w:rFonts w:ascii="Arial" w:hAnsi="Arial" w:cs="Arial"/>
          <w:sz w:val="22"/>
          <w:szCs w:val="22"/>
        </w:rPr>
        <w:t>12</w:t>
      </w:r>
      <w:r w:rsidRPr="00B87671">
        <w:rPr>
          <w:rFonts w:ascii="Arial" w:hAnsi="Arial" w:cs="Arial"/>
          <w:sz w:val="22"/>
          <w:szCs w:val="22"/>
        </w:rPr>
        <w:t xml:space="preserve"> m-c</w:t>
      </w:r>
      <w:r w:rsidR="0019730F">
        <w:rPr>
          <w:rFonts w:ascii="Arial" w:hAnsi="Arial" w:cs="Arial"/>
          <w:sz w:val="22"/>
          <w:szCs w:val="22"/>
        </w:rPr>
        <w:t>y*</w:t>
      </w:r>
      <w:r w:rsidRPr="00B87671">
        <w:rPr>
          <w:rFonts w:ascii="Arial" w:hAnsi="Arial" w:cs="Arial"/>
          <w:sz w:val="22"/>
          <w:szCs w:val="22"/>
        </w:rPr>
        <w:t xml:space="preserve"> (obsługa + kalibracja </w:t>
      </w:r>
      <w:r w:rsidR="000715EB">
        <w:rPr>
          <w:rFonts w:ascii="Arial" w:hAnsi="Arial" w:cs="Arial"/>
          <w:sz w:val="22"/>
          <w:szCs w:val="22"/>
        </w:rPr>
        <w:t>i części zam.</w:t>
      </w:r>
      <w:r w:rsidRPr="00B87671">
        <w:rPr>
          <w:rFonts w:ascii="Arial" w:hAnsi="Arial" w:cs="Arial"/>
          <w:sz w:val="22"/>
          <w:szCs w:val="22"/>
        </w:rPr>
        <w:t>) …................................</w:t>
      </w:r>
      <w:r w:rsidRPr="00B87671">
        <w:rPr>
          <w:rFonts w:ascii="Arial" w:hAnsi="Arial" w:cs="Arial"/>
          <w:b/>
          <w:sz w:val="22"/>
          <w:szCs w:val="22"/>
        </w:rPr>
        <w:t xml:space="preserve"> </w:t>
      </w:r>
      <w:r w:rsidRPr="00B87671">
        <w:rPr>
          <w:rFonts w:ascii="Arial" w:hAnsi="Arial" w:cs="Arial"/>
          <w:sz w:val="22"/>
          <w:szCs w:val="22"/>
        </w:rPr>
        <w:t xml:space="preserve">zł </w:t>
      </w:r>
    </w:p>
    <w:p w14:paraId="43436987" w14:textId="024301CE" w:rsidR="00B87671" w:rsidRPr="00B87671" w:rsidRDefault="00B87671" w:rsidP="00FE673C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B87671">
        <w:rPr>
          <w:rFonts w:ascii="Arial" w:hAnsi="Arial" w:cs="Arial"/>
          <w:sz w:val="22"/>
          <w:szCs w:val="22"/>
        </w:rPr>
        <w:t xml:space="preserve">Łącznie cena brutto za </w:t>
      </w:r>
      <w:r w:rsidR="0019730F">
        <w:rPr>
          <w:rFonts w:ascii="Arial" w:hAnsi="Arial" w:cs="Arial"/>
          <w:sz w:val="22"/>
          <w:szCs w:val="22"/>
        </w:rPr>
        <w:t>12</w:t>
      </w:r>
      <w:r w:rsidRPr="00B87671">
        <w:rPr>
          <w:rFonts w:ascii="Arial" w:hAnsi="Arial" w:cs="Arial"/>
          <w:sz w:val="22"/>
          <w:szCs w:val="22"/>
        </w:rPr>
        <w:t xml:space="preserve"> m-c</w:t>
      </w:r>
      <w:r w:rsidR="0019730F">
        <w:rPr>
          <w:rFonts w:ascii="Arial" w:hAnsi="Arial" w:cs="Arial"/>
          <w:sz w:val="22"/>
          <w:szCs w:val="22"/>
        </w:rPr>
        <w:t>y</w:t>
      </w:r>
      <w:r w:rsidR="00FE673C">
        <w:rPr>
          <w:rFonts w:ascii="Arial" w:hAnsi="Arial" w:cs="Arial"/>
          <w:sz w:val="22"/>
          <w:szCs w:val="22"/>
        </w:rPr>
        <w:t>*</w:t>
      </w:r>
      <w:r w:rsidRPr="00B87671">
        <w:rPr>
          <w:rFonts w:ascii="Arial" w:hAnsi="Arial" w:cs="Arial"/>
          <w:sz w:val="22"/>
          <w:szCs w:val="22"/>
        </w:rPr>
        <w:t xml:space="preserve"> (obsługa + kalibracja </w:t>
      </w:r>
      <w:r w:rsidR="000715EB">
        <w:rPr>
          <w:rFonts w:ascii="Arial" w:hAnsi="Arial" w:cs="Arial"/>
          <w:sz w:val="22"/>
          <w:szCs w:val="22"/>
        </w:rPr>
        <w:t>i części zam.</w:t>
      </w:r>
      <w:r w:rsidRPr="00B87671">
        <w:rPr>
          <w:rFonts w:ascii="Arial" w:hAnsi="Arial" w:cs="Arial"/>
          <w:sz w:val="22"/>
          <w:szCs w:val="22"/>
        </w:rPr>
        <w:t xml:space="preserve">) ….............................. </w:t>
      </w:r>
      <w:r w:rsidRPr="00B87671">
        <w:rPr>
          <w:rFonts w:ascii="Arial" w:hAnsi="Arial" w:cs="Arial"/>
          <w:b/>
          <w:sz w:val="22"/>
          <w:szCs w:val="22"/>
        </w:rPr>
        <w:t xml:space="preserve"> </w:t>
      </w:r>
      <w:r w:rsidRPr="00B87671">
        <w:rPr>
          <w:rFonts w:ascii="Arial" w:hAnsi="Arial" w:cs="Arial"/>
          <w:sz w:val="22"/>
          <w:szCs w:val="22"/>
        </w:rPr>
        <w:t xml:space="preserve">zł </w:t>
      </w:r>
    </w:p>
    <w:p w14:paraId="5AB50354" w14:textId="77777777" w:rsidR="00FE673C" w:rsidRDefault="0019730F" w:rsidP="00FE673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  <w:r w:rsidRPr="0019730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*) do wyliczenia łącznej ceny należy przyjąć</w:t>
      </w:r>
      <w:r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,</w:t>
      </w:r>
      <w:r w:rsidRPr="0019730F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 xml:space="preserve"> że sezon grzewczy trwa 7 miesięcy</w:t>
      </w:r>
      <w:r w:rsidR="00FE673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 xml:space="preserve"> pozostałe 5 miesięcy </w:t>
      </w:r>
      <w:r w:rsidR="00FE673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>roku to</w:t>
      </w:r>
    </w:p>
    <w:p w14:paraId="59C1A287" w14:textId="56F76A0F" w:rsidR="00B87671" w:rsidRPr="0019730F" w:rsidRDefault="00FE673C" w:rsidP="00FE673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  <w:t xml:space="preserve">   okres poza sezonem grzewczym.</w:t>
      </w:r>
    </w:p>
    <w:p w14:paraId="18FF5769" w14:textId="77777777" w:rsidR="00545F1E" w:rsidRDefault="00545F1E" w:rsidP="00545F1E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  <w:b/>
          <w:bCs/>
        </w:rPr>
      </w:pPr>
    </w:p>
    <w:p w14:paraId="2864C7F8" w14:textId="07C483C2" w:rsidR="00545F1E" w:rsidRPr="00545F1E" w:rsidRDefault="00545F1E" w:rsidP="00545F1E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545F1E">
        <w:rPr>
          <w:rFonts w:ascii="Arial" w:hAnsi="Arial" w:cs="Arial"/>
          <w:b/>
          <w:bCs/>
        </w:rPr>
        <w:t>I. Oświadczamy, że:</w:t>
      </w:r>
    </w:p>
    <w:p w14:paraId="3D584352" w14:textId="77777777" w:rsidR="00545F1E" w:rsidRPr="00545F1E" w:rsidRDefault="00545F1E" w:rsidP="00545F1E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7E1B6C8A" w14:textId="77777777" w:rsidR="00545F1E" w:rsidRPr="00545F1E" w:rsidRDefault="00545F1E" w:rsidP="00545F1E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 także osobami zdolnymi do wykonania zamówienia</w:t>
      </w:r>
    </w:p>
    <w:p w14:paraId="7D1FDC78" w14:textId="77777777" w:rsidR="00545F1E" w:rsidRDefault="00545F1E" w:rsidP="00545F1E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3BA6108B" w14:textId="77777777" w:rsidR="00545F1E" w:rsidRPr="00545F1E" w:rsidRDefault="00545F1E" w:rsidP="00A61BBC">
      <w:pPr>
        <w:spacing w:line="288" w:lineRule="auto"/>
        <w:ind w:right="1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4A59EEFD" w14:textId="77777777" w:rsidR="00545F1E" w:rsidRPr="00545F1E" w:rsidRDefault="00545F1E" w:rsidP="00545F1E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77324270" w14:textId="77777777" w:rsidR="00545F1E" w:rsidRPr="00545F1E" w:rsidRDefault="00545F1E" w:rsidP="00545F1E">
      <w:pPr>
        <w:widowControl/>
        <w:numPr>
          <w:ilvl w:val="0"/>
          <w:numId w:val="38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lastRenderedPageBreak/>
        <w:t>wypełniłem obowiązki informacyjne przewidziane w art. 13 lub art. 14 RODO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1"/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545F1E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545F1E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545F1E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5E2BBD6B" w14:textId="1376F1B6" w:rsidR="00545F1E" w:rsidRPr="00545F1E" w:rsidRDefault="00545F1E" w:rsidP="00545F1E">
      <w:pPr>
        <w:widowControl/>
        <w:numPr>
          <w:ilvl w:val="0"/>
          <w:numId w:val="38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45F1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(t.j. Dz.U. 202</w:t>
      </w:r>
      <w:r w:rsidR="00256C26">
        <w:rPr>
          <w:rFonts w:ascii="Arial" w:hAnsi="Arial" w:cs="Arial"/>
          <w:sz w:val="22"/>
          <w:szCs w:val="22"/>
        </w:rPr>
        <w:t>4</w:t>
      </w:r>
      <w:r w:rsidRPr="00545F1E">
        <w:rPr>
          <w:rFonts w:ascii="Arial" w:hAnsi="Arial" w:cs="Arial"/>
          <w:sz w:val="22"/>
          <w:szCs w:val="22"/>
        </w:rPr>
        <w:t xml:space="preserve">, poz. </w:t>
      </w:r>
      <w:r w:rsidR="00256C26">
        <w:rPr>
          <w:rFonts w:ascii="Arial" w:hAnsi="Arial" w:cs="Arial"/>
          <w:sz w:val="22"/>
          <w:szCs w:val="22"/>
        </w:rPr>
        <w:t>507</w:t>
      </w:r>
      <w:r w:rsidRPr="00545F1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 działaniami Rosji destabilizującymi sytuację na Ukrainie.</w:t>
      </w:r>
    </w:p>
    <w:p w14:paraId="4F0EA017" w14:textId="77777777" w:rsidR="00545F1E" w:rsidRPr="00545F1E" w:rsidRDefault="00545F1E" w:rsidP="00545F1E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F20739C" w14:textId="77777777" w:rsidR="00545F1E" w:rsidRDefault="00545F1E" w:rsidP="00545F1E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45F1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1DA67932" w14:textId="77777777" w:rsidR="00545F1E" w:rsidRPr="00545F1E" w:rsidRDefault="00545F1E" w:rsidP="00545F1E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001F09" w14:textId="77777777" w:rsidR="00545F1E" w:rsidRPr="00545F1E" w:rsidRDefault="00545F1E" w:rsidP="00545F1E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6EB35D61" w14:textId="77777777" w:rsidR="00545F1E" w:rsidRPr="00545F1E" w:rsidRDefault="00545F1E" w:rsidP="00545F1E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72124C85" w14:textId="77777777" w:rsidR="00545F1E" w:rsidRPr="00545F1E" w:rsidRDefault="00545F1E" w:rsidP="00545F1E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45F1E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430E74F1" w14:textId="77777777" w:rsidR="00545F1E" w:rsidRDefault="00545F1E" w:rsidP="00545F1E">
      <w:pPr>
        <w:tabs>
          <w:tab w:val="left" w:pos="900"/>
        </w:tabs>
        <w:spacing w:line="288" w:lineRule="auto"/>
        <w:jc w:val="right"/>
      </w:pPr>
    </w:p>
    <w:p w14:paraId="663E5996" w14:textId="77777777" w:rsidR="00545F1E" w:rsidRDefault="00545F1E" w:rsidP="00545F1E">
      <w:pPr>
        <w:tabs>
          <w:tab w:val="left" w:pos="900"/>
        </w:tabs>
        <w:spacing w:line="288" w:lineRule="auto"/>
        <w:jc w:val="right"/>
      </w:pPr>
    </w:p>
    <w:p w14:paraId="6C82C2DE" w14:textId="77777777" w:rsidR="00545F1E" w:rsidRDefault="00545F1E" w:rsidP="00545F1E">
      <w:pPr>
        <w:tabs>
          <w:tab w:val="left" w:pos="900"/>
        </w:tabs>
        <w:spacing w:line="288" w:lineRule="auto"/>
        <w:jc w:val="right"/>
      </w:pPr>
    </w:p>
    <w:p w14:paraId="4DF967F5" w14:textId="77777777" w:rsidR="00545F1E" w:rsidRDefault="00545F1E" w:rsidP="00545F1E">
      <w:pPr>
        <w:tabs>
          <w:tab w:val="left" w:pos="900"/>
        </w:tabs>
        <w:spacing w:line="288" w:lineRule="auto"/>
        <w:jc w:val="right"/>
      </w:pPr>
    </w:p>
    <w:p w14:paraId="09126EAA" w14:textId="77777777" w:rsidR="00545F1E" w:rsidRPr="00545F1E" w:rsidRDefault="00545F1E" w:rsidP="00545F1E">
      <w:pPr>
        <w:tabs>
          <w:tab w:val="left" w:pos="900"/>
        </w:tabs>
        <w:spacing w:line="288" w:lineRule="auto"/>
        <w:jc w:val="right"/>
      </w:pPr>
    </w:p>
    <w:p w14:paraId="1CA90750" w14:textId="77777777" w:rsidR="00545F1E" w:rsidRPr="00545F1E" w:rsidRDefault="00545F1E" w:rsidP="00545F1E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545F1E">
        <w:t>…………….</w:t>
      </w:r>
      <w:r w:rsidRPr="00545F1E">
        <w:rPr>
          <w:rFonts w:eastAsia="Times New Roman"/>
        </w:rPr>
        <w:t>…………………………………</w:t>
      </w:r>
      <w:r w:rsidRPr="00545F1E">
        <w:t>..</w:t>
      </w:r>
    </w:p>
    <w:p w14:paraId="1B8A3FA9" w14:textId="77777777" w:rsidR="00545F1E" w:rsidRPr="00545F1E" w:rsidRDefault="00545F1E" w:rsidP="00545F1E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545F1E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21B907B2" w14:textId="77777777" w:rsidR="00545F1E" w:rsidRPr="00545F1E" w:rsidRDefault="00545F1E" w:rsidP="00545F1E">
      <w:pPr>
        <w:tabs>
          <w:tab w:val="left" w:pos="900"/>
        </w:tabs>
        <w:autoSpaceDE w:val="0"/>
        <w:jc w:val="right"/>
      </w:pPr>
    </w:p>
    <w:p w14:paraId="1645D8B1" w14:textId="77777777" w:rsidR="0019730F" w:rsidRPr="0019730F" w:rsidRDefault="0019730F" w:rsidP="0019730F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16B14E48" w14:textId="3D441651" w:rsidR="007E50FC" w:rsidRDefault="007E50FC" w:rsidP="00324094">
      <w:pPr>
        <w:widowControl/>
        <w:suppressAutoHyphens w:val="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</w:p>
    <w:sectPr w:rsidR="007E50FC">
      <w:headerReference w:type="default" r:id="rId7"/>
      <w:footerReference w:type="default" r:id="rId8"/>
      <w:pgSz w:w="11906" w:h="16838"/>
      <w:pgMar w:top="1854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1F8B" w14:textId="77777777" w:rsidR="00AC5FE1" w:rsidRDefault="00AC5FE1">
      <w:r>
        <w:separator/>
      </w:r>
    </w:p>
  </w:endnote>
  <w:endnote w:type="continuationSeparator" w:id="0">
    <w:p w14:paraId="2C5045FF" w14:textId="77777777" w:rsidR="00AC5FE1" w:rsidRDefault="00A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ont497">
    <w:charset w:val="EE"/>
    <w:family w:val="auto"/>
    <w:pitch w:val="variable"/>
  </w:font>
  <w:font w:name="Optima">
    <w:altName w:val="Segoe UI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926447"/>
      <w:docPartObj>
        <w:docPartGallery w:val="Page Numbers (Bottom of Page)"/>
        <w:docPartUnique/>
      </w:docPartObj>
    </w:sdtPr>
    <w:sdtContent>
      <w:p w14:paraId="6DB128E1" w14:textId="34975E08" w:rsidR="00A61BBC" w:rsidRDefault="00A61B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42200" w14:textId="77777777" w:rsidR="00A61BBC" w:rsidRDefault="00A61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547A" w14:textId="77777777" w:rsidR="00AC5FE1" w:rsidRDefault="00AC5FE1">
      <w:r>
        <w:separator/>
      </w:r>
    </w:p>
  </w:footnote>
  <w:footnote w:type="continuationSeparator" w:id="0">
    <w:p w14:paraId="38DF27A8" w14:textId="77777777" w:rsidR="00AC5FE1" w:rsidRDefault="00AC5FE1">
      <w:r>
        <w:continuationSeparator/>
      </w:r>
    </w:p>
  </w:footnote>
  <w:footnote w:id="1">
    <w:p w14:paraId="5268EE36" w14:textId="77777777" w:rsidR="00545F1E" w:rsidRPr="00F15891" w:rsidRDefault="00545F1E" w:rsidP="00545F1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2">
    <w:p w14:paraId="1E877073" w14:textId="77777777" w:rsidR="00545F1E" w:rsidRPr="00CB37B9" w:rsidRDefault="00545F1E" w:rsidP="00545F1E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B9B6" w14:textId="77777777" w:rsidR="00B516B0" w:rsidRDefault="00B516B0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77CF37F5" w14:textId="79AAD890" w:rsidR="00B516B0" w:rsidRDefault="00B516B0">
    <w:pPr>
      <w:widowControl/>
      <w:jc w:val="center"/>
    </w:pPr>
    <w:r>
      <w:rPr>
        <w:rFonts w:ascii="Arial" w:hAnsi="Arial" w:cs="Arial"/>
        <w:sz w:val="18"/>
        <w:szCs w:val="18"/>
      </w:rPr>
      <w:t>Nr postępowania</w:t>
    </w:r>
    <w:r w:rsidR="000C697D">
      <w:rPr>
        <w:rFonts w:ascii="Arial" w:hAnsi="Arial" w:cs="Arial"/>
        <w:sz w:val="18"/>
        <w:szCs w:val="18"/>
      </w:rPr>
      <w:t xml:space="preserve"> </w:t>
    </w:r>
    <w:r w:rsidR="00F60CB3">
      <w:rPr>
        <w:rFonts w:ascii="Arial" w:hAnsi="Arial" w:cs="Arial"/>
        <w:sz w:val="20"/>
        <w:szCs w:val="20"/>
      </w:rPr>
      <w:t>05</w:t>
    </w:r>
    <w:r w:rsidR="00170280" w:rsidRPr="0083615A">
      <w:rPr>
        <w:rFonts w:ascii="Arial" w:hAnsi="Arial" w:cs="Arial"/>
        <w:sz w:val="20"/>
        <w:szCs w:val="20"/>
      </w:rPr>
      <w:t>/</w:t>
    </w:r>
    <w:r w:rsidR="00946311" w:rsidRPr="0083615A">
      <w:rPr>
        <w:rFonts w:ascii="Arial" w:eastAsia="Arial" w:hAnsi="Arial" w:cs="Arial"/>
        <w:color w:val="000000"/>
        <w:sz w:val="20"/>
        <w:szCs w:val="20"/>
      </w:rPr>
      <w:t>0</w:t>
    </w:r>
    <w:r w:rsidR="003425A0" w:rsidRPr="0083615A">
      <w:rPr>
        <w:rFonts w:ascii="Arial" w:eastAsia="Arial" w:hAnsi="Arial" w:cs="Arial"/>
        <w:color w:val="000000"/>
        <w:sz w:val="20"/>
        <w:szCs w:val="20"/>
      </w:rPr>
      <w:t>2</w:t>
    </w:r>
    <w:r w:rsidRPr="0083615A">
      <w:rPr>
        <w:rFonts w:ascii="Arial" w:eastAsia="Arial" w:hAnsi="Arial" w:cs="Arial"/>
        <w:color w:val="000000"/>
        <w:sz w:val="20"/>
        <w:szCs w:val="20"/>
      </w:rPr>
      <w:t>/</w:t>
    </w:r>
    <w:r w:rsidR="003425A0" w:rsidRPr="0083615A">
      <w:rPr>
        <w:rFonts w:ascii="Arial" w:eastAsia="Arial" w:hAnsi="Arial" w:cs="Arial"/>
        <w:color w:val="000000"/>
        <w:sz w:val="20"/>
        <w:szCs w:val="20"/>
      </w:rPr>
      <w:t>2</w:t>
    </w:r>
    <w:r w:rsidR="00324094">
      <w:rPr>
        <w:rFonts w:ascii="Arial" w:eastAsia="Arial" w:hAnsi="Arial" w:cs="Arial"/>
        <w:color w:val="000000"/>
        <w:sz w:val="20"/>
        <w:szCs w:val="20"/>
      </w:rPr>
      <w:t>5</w:t>
    </w:r>
    <w:r w:rsidRPr="0083615A">
      <w:rPr>
        <w:rFonts w:ascii="Arial" w:eastAsia="Arial" w:hAnsi="Arial" w:cs="Arial"/>
        <w:color w:val="000000"/>
        <w:sz w:val="20"/>
        <w:szCs w:val="20"/>
      </w:rPr>
      <w:t>/R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8B2C322"/>
    <w:lvl w:ilvl="0">
      <w:start w:val="1"/>
      <w:numFmt w:val="bullet"/>
      <w:pStyle w:val="Nagwek1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882B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3C8F7F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D0967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9A0CE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  <w:iCs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pacing w:val="-5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Cs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cs="Ebrim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FC67C9"/>
    <w:multiLevelType w:val="multilevel"/>
    <w:tmpl w:val="E89E9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3F73C2B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D647F"/>
    <w:multiLevelType w:val="multilevel"/>
    <w:tmpl w:val="3118C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pacing w:val="-5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71A10C6"/>
    <w:multiLevelType w:val="multilevel"/>
    <w:tmpl w:val="120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F224C10"/>
    <w:multiLevelType w:val="multilevel"/>
    <w:tmpl w:val="0F0209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C4156D"/>
    <w:multiLevelType w:val="hybridMultilevel"/>
    <w:tmpl w:val="24B8FF38"/>
    <w:lvl w:ilvl="0" w:tplc="F78EC498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160E59A9"/>
    <w:multiLevelType w:val="hybridMultilevel"/>
    <w:tmpl w:val="DF7634AA"/>
    <w:lvl w:ilvl="0" w:tplc="2806D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62AD1"/>
    <w:multiLevelType w:val="multilevel"/>
    <w:tmpl w:val="B4769A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iCs/>
        <w:spacing w:val="-5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189C5734"/>
    <w:multiLevelType w:val="multilevel"/>
    <w:tmpl w:val="F594F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787170"/>
    <w:multiLevelType w:val="hybridMultilevel"/>
    <w:tmpl w:val="3AE61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1F72D2C"/>
    <w:multiLevelType w:val="multilevel"/>
    <w:tmpl w:val="BD0C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A095916"/>
    <w:multiLevelType w:val="hybridMultilevel"/>
    <w:tmpl w:val="C47C7E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F10E80"/>
    <w:multiLevelType w:val="multilevel"/>
    <w:tmpl w:val="BD0C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38B664B"/>
    <w:multiLevelType w:val="multilevel"/>
    <w:tmpl w:val="91749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pacing w:val="-5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4BD03BE0"/>
    <w:multiLevelType w:val="multilevel"/>
    <w:tmpl w:val="BD0C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CA922CC"/>
    <w:multiLevelType w:val="multilevel"/>
    <w:tmpl w:val="07DE4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D770778"/>
    <w:multiLevelType w:val="hybridMultilevel"/>
    <w:tmpl w:val="6C34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03E7C"/>
    <w:multiLevelType w:val="hybridMultilevel"/>
    <w:tmpl w:val="A928F42A"/>
    <w:lvl w:ilvl="0" w:tplc="A1943F9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2F37CDE"/>
    <w:multiLevelType w:val="hybridMultilevel"/>
    <w:tmpl w:val="1D26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168BE"/>
    <w:multiLevelType w:val="hybridMultilevel"/>
    <w:tmpl w:val="17F2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03E7B"/>
    <w:multiLevelType w:val="multilevel"/>
    <w:tmpl w:val="B34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pacing w:val="-5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2AF2606"/>
    <w:multiLevelType w:val="hybridMultilevel"/>
    <w:tmpl w:val="FE20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D4840"/>
    <w:multiLevelType w:val="multilevel"/>
    <w:tmpl w:val="8790F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pacing w:val="-5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65E66977"/>
    <w:multiLevelType w:val="multilevel"/>
    <w:tmpl w:val="2F96E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232B8E"/>
    <w:multiLevelType w:val="hybridMultilevel"/>
    <w:tmpl w:val="E9064658"/>
    <w:lvl w:ilvl="0" w:tplc="D22EC92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CC8103B"/>
    <w:multiLevelType w:val="hybridMultilevel"/>
    <w:tmpl w:val="D2AA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91A3C"/>
    <w:multiLevelType w:val="multilevel"/>
    <w:tmpl w:val="BD0C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92BD3"/>
    <w:multiLevelType w:val="multilevel"/>
    <w:tmpl w:val="07DE4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876912"/>
    <w:multiLevelType w:val="hybridMultilevel"/>
    <w:tmpl w:val="22906E82"/>
    <w:lvl w:ilvl="0" w:tplc="34D4052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E6F8C"/>
    <w:multiLevelType w:val="multilevel"/>
    <w:tmpl w:val="2F96E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D0F72A2"/>
    <w:multiLevelType w:val="hybridMultilevel"/>
    <w:tmpl w:val="F6DA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2242">
    <w:abstractNumId w:val="0"/>
  </w:num>
  <w:num w:numId="2" w16cid:durableId="328363701">
    <w:abstractNumId w:val="2"/>
  </w:num>
  <w:num w:numId="3" w16cid:durableId="504436774">
    <w:abstractNumId w:val="35"/>
  </w:num>
  <w:num w:numId="4" w16cid:durableId="224145068">
    <w:abstractNumId w:val="36"/>
  </w:num>
  <w:num w:numId="5" w16cid:durableId="1236355913">
    <w:abstractNumId w:val="37"/>
  </w:num>
  <w:num w:numId="6" w16cid:durableId="2006780186">
    <w:abstractNumId w:val="20"/>
  </w:num>
  <w:num w:numId="7" w16cid:durableId="112067107">
    <w:abstractNumId w:val="38"/>
  </w:num>
  <w:num w:numId="8" w16cid:durableId="1252084032">
    <w:abstractNumId w:val="25"/>
  </w:num>
  <w:num w:numId="9" w16cid:durableId="2022854642">
    <w:abstractNumId w:val="28"/>
  </w:num>
  <w:num w:numId="10" w16cid:durableId="988286707">
    <w:abstractNumId w:val="43"/>
  </w:num>
  <w:num w:numId="11" w16cid:durableId="2175454">
    <w:abstractNumId w:val="44"/>
  </w:num>
  <w:num w:numId="12" w16cid:durableId="511385402">
    <w:abstractNumId w:val="46"/>
  </w:num>
  <w:num w:numId="13" w16cid:durableId="1222986441">
    <w:abstractNumId w:val="40"/>
  </w:num>
  <w:num w:numId="14" w16cid:durableId="1602687109">
    <w:abstractNumId w:val="3"/>
  </w:num>
  <w:num w:numId="15" w16cid:durableId="791359329">
    <w:abstractNumId w:val="48"/>
  </w:num>
  <w:num w:numId="16" w16cid:durableId="1711373906">
    <w:abstractNumId w:val="50"/>
  </w:num>
  <w:num w:numId="17" w16cid:durableId="1478374877">
    <w:abstractNumId w:val="22"/>
  </w:num>
  <w:num w:numId="18" w16cid:durableId="1051731011">
    <w:abstractNumId w:val="39"/>
  </w:num>
  <w:num w:numId="19" w16cid:durableId="651325048">
    <w:abstractNumId w:val="17"/>
  </w:num>
  <w:num w:numId="20" w16cid:durableId="1563903967">
    <w:abstractNumId w:val="18"/>
  </w:num>
  <w:num w:numId="21" w16cid:durableId="54403050">
    <w:abstractNumId w:val="32"/>
  </w:num>
  <w:num w:numId="22" w16cid:durableId="347751705">
    <w:abstractNumId w:val="41"/>
  </w:num>
  <w:num w:numId="23" w16cid:durableId="116025806">
    <w:abstractNumId w:val="19"/>
  </w:num>
  <w:num w:numId="24" w16cid:durableId="501942296">
    <w:abstractNumId w:val="47"/>
  </w:num>
  <w:num w:numId="25" w16cid:durableId="1511720762">
    <w:abstractNumId w:val="34"/>
  </w:num>
  <w:num w:numId="26" w16cid:durableId="53748536">
    <w:abstractNumId w:val="49"/>
  </w:num>
  <w:num w:numId="27" w16cid:durableId="1357078348">
    <w:abstractNumId w:val="42"/>
  </w:num>
  <w:num w:numId="28" w16cid:durableId="1906062286">
    <w:abstractNumId w:val="45"/>
  </w:num>
  <w:num w:numId="29" w16cid:durableId="691221048">
    <w:abstractNumId w:val="30"/>
  </w:num>
  <w:num w:numId="30" w16cid:durableId="1723944009">
    <w:abstractNumId w:val="33"/>
  </w:num>
  <w:num w:numId="31" w16cid:durableId="1341348412">
    <w:abstractNumId w:val="27"/>
  </w:num>
  <w:num w:numId="32" w16cid:durableId="320353228">
    <w:abstractNumId w:val="14"/>
  </w:num>
  <w:num w:numId="33" w16cid:durableId="1524828356">
    <w:abstractNumId w:val="21"/>
  </w:num>
  <w:num w:numId="34" w16cid:durableId="2029985526">
    <w:abstractNumId w:val="23"/>
  </w:num>
  <w:num w:numId="35" w16cid:durableId="68427372">
    <w:abstractNumId w:val="24"/>
  </w:num>
  <w:num w:numId="36" w16cid:durableId="1496922315">
    <w:abstractNumId w:val="29"/>
  </w:num>
  <w:num w:numId="37" w16cid:durableId="2002812902">
    <w:abstractNumId w:val="16"/>
  </w:num>
  <w:num w:numId="38" w16cid:durableId="1837065971">
    <w:abstractNumId w:val="31"/>
  </w:num>
  <w:num w:numId="39" w16cid:durableId="812870377">
    <w:abstractNumId w:val="15"/>
  </w:num>
  <w:num w:numId="40" w16cid:durableId="2067948221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4"/>
    <w:rsid w:val="00000922"/>
    <w:rsid w:val="00020AD6"/>
    <w:rsid w:val="000358A7"/>
    <w:rsid w:val="00052E7B"/>
    <w:rsid w:val="00060361"/>
    <w:rsid w:val="00070223"/>
    <w:rsid w:val="000715EB"/>
    <w:rsid w:val="000748D1"/>
    <w:rsid w:val="000B3ED9"/>
    <w:rsid w:val="000C47E3"/>
    <w:rsid w:val="000C4E99"/>
    <w:rsid w:val="000C697D"/>
    <w:rsid w:val="000D3994"/>
    <w:rsid w:val="000F6B71"/>
    <w:rsid w:val="0011048A"/>
    <w:rsid w:val="00125423"/>
    <w:rsid w:val="00170280"/>
    <w:rsid w:val="00174C2F"/>
    <w:rsid w:val="0019730F"/>
    <w:rsid w:val="001A1084"/>
    <w:rsid w:val="001C24F6"/>
    <w:rsid w:val="001D5B74"/>
    <w:rsid w:val="001E28CA"/>
    <w:rsid w:val="001E3FA3"/>
    <w:rsid w:val="00210DA5"/>
    <w:rsid w:val="00213E60"/>
    <w:rsid w:val="00242B21"/>
    <w:rsid w:val="00246723"/>
    <w:rsid w:val="002507E8"/>
    <w:rsid w:val="00256C26"/>
    <w:rsid w:val="0027550E"/>
    <w:rsid w:val="00294761"/>
    <w:rsid w:val="002C338F"/>
    <w:rsid w:val="002C5DB9"/>
    <w:rsid w:val="002E172B"/>
    <w:rsid w:val="002E25B8"/>
    <w:rsid w:val="002E405D"/>
    <w:rsid w:val="002E533D"/>
    <w:rsid w:val="002E6B21"/>
    <w:rsid w:val="002F15FB"/>
    <w:rsid w:val="00307D76"/>
    <w:rsid w:val="0031655B"/>
    <w:rsid w:val="00324094"/>
    <w:rsid w:val="0033488F"/>
    <w:rsid w:val="003425A0"/>
    <w:rsid w:val="00344F5E"/>
    <w:rsid w:val="00360044"/>
    <w:rsid w:val="00376556"/>
    <w:rsid w:val="0037790F"/>
    <w:rsid w:val="00381013"/>
    <w:rsid w:val="00384B5A"/>
    <w:rsid w:val="003A401C"/>
    <w:rsid w:val="003A7F10"/>
    <w:rsid w:val="003D43CD"/>
    <w:rsid w:val="003F0AD0"/>
    <w:rsid w:val="00407548"/>
    <w:rsid w:val="0042140A"/>
    <w:rsid w:val="0042726E"/>
    <w:rsid w:val="00442D05"/>
    <w:rsid w:val="0044536E"/>
    <w:rsid w:val="00447117"/>
    <w:rsid w:val="00460431"/>
    <w:rsid w:val="00462461"/>
    <w:rsid w:val="00496802"/>
    <w:rsid w:val="004B01DE"/>
    <w:rsid w:val="004B333D"/>
    <w:rsid w:val="004C3176"/>
    <w:rsid w:val="004E4F29"/>
    <w:rsid w:val="00504F8D"/>
    <w:rsid w:val="00523B5E"/>
    <w:rsid w:val="00537F4C"/>
    <w:rsid w:val="00545F1E"/>
    <w:rsid w:val="00551519"/>
    <w:rsid w:val="00564E71"/>
    <w:rsid w:val="00577464"/>
    <w:rsid w:val="00584BEC"/>
    <w:rsid w:val="005E293E"/>
    <w:rsid w:val="00612004"/>
    <w:rsid w:val="0062319A"/>
    <w:rsid w:val="00624CAC"/>
    <w:rsid w:val="0063179F"/>
    <w:rsid w:val="00651DB9"/>
    <w:rsid w:val="00652092"/>
    <w:rsid w:val="00652A01"/>
    <w:rsid w:val="006956B0"/>
    <w:rsid w:val="00696AC0"/>
    <w:rsid w:val="006A6F77"/>
    <w:rsid w:val="006B4893"/>
    <w:rsid w:val="006B4C37"/>
    <w:rsid w:val="006D35A8"/>
    <w:rsid w:val="006D7FE7"/>
    <w:rsid w:val="006F02BF"/>
    <w:rsid w:val="006F6A4A"/>
    <w:rsid w:val="006F7726"/>
    <w:rsid w:val="00703140"/>
    <w:rsid w:val="00710834"/>
    <w:rsid w:val="007168AD"/>
    <w:rsid w:val="0072279C"/>
    <w:rsid w:val="00726440"/>
    <w:rsid w:val="0073353C"/>
    <w:rsid w:val="00745C98"/>
    <w:rsid w:val="0076053E"/>
    <w:rsid w:val="007629CF"/>
    <w:rsid w:val="00770428"/>
    <w:rsid w:val="007837CD"/>
    <w:rsid w:val="007947AB"/>
    <w:rsid w:val="00795B26"/>
    <w:rsid w:val="007C0395"/>
    <w:rsid w:val="007C3FA4"/>
    <w:rsid w:val="007D165A"/>
    <w:rsid w:val="007E4965"/>
    <w:rsid w:val="007E5023"/>
    <w:rsid w:val="007E50FC"/>
    <w:rsid w:val="007F3799"/>
    <w:rsid w:val="00826B32"/>
    <w:rsid w:val="008277D9"/>
    <w:rsid w:val="0083615A"/>
    <w:rsid w:val="00837132"/>
    <w:rsid w:val="008443D8"/>
    <w:rsid w:val="008465FD"/>
    <w:rsid w:val="00846E55"/>
    <w:rsid w:val="0085433F"/>
    <w:rsid w:val="00855ED4"/>
    <w:rsid w:val="00862CF6"/>
    <w:rsid w:val="00874449"/>
    <w:rsid w:val="0088266A"/>
    <w:rsid w:val="008858D4"/>
    <w:rsid w:val="008C37F8"/>
    <w:rsid w:val="009170DD"/>
    <w:rsid w:val="00920521"/>
    <w:rsid w:val="00933539"/>
    <w:rsid w:val="00933593"/>
    <w:rsid w:val="00935A2C"/>
    <w:rsid w:val="00946311"/>
    <w:rsid w:val="009465C0"/>
    <w:rsid w:val="00947562"/>
    <w:rsid w:val="00955CB4"/>
    <w:rsid w:val="00956C02"/>
    <w:rsid w:val="009A07AE"/>
    <w:rsid w:val="009A1EAD"/>
    <w:rsid w:val="009B7494"/>
    <w:rsid w:val="009C0F09"/>
    <w:rsid w:val="009C22EC"/>
    <w:rsid w:val="009C491C"/>
    <w:rsid w:val="009C5F69"/>
    <w:rsid w:val="009D12D6"/>
    <w:rsid w:val="00A07EFB"/>
    <w:rsid w:val="00A33D4B"/>
    <w:rsid w:val="00A5175C"/>
    <w:rsid w:val="00A56E52"/>
    <w:rsid w:val="00A61BBC"/>
    <w:rsid w:val="00A67711"/>
    <w:rsid w:val="00A75EAA"/>
    <w:rsid w:val="00AB473A"/>
    <w:rsid w:val="00AB59E1"/>
    <w:rsid w:val="00AB753F"/>
    <w:rsid w:val="00AC5ED4"/>
    <w:rsid w:val="00AC5FE1"/>
    <w:rsid w:val="00AD777A"/>
    <w:rsid w:val="00AF0E70"/>
    <w:rsid w:val="00AF6C0A"/>
    <w:rsid w:val="00B00230"/>
    <w:rsid w:val="00B238EB"/>
    <w:rsid w:val="00B516B0"/>
    <w:rsid w:val="00B754AA"/>
    <w:rsid w:val="00B83B18"/>
    <w:rsid w:val="00B86265"/>
    <w:rsid w:val="00B87671"/>
    <w:rsid w:val="00BC4446"/>
    <w:rsid w:val="00BD73EF"/>
    <w:rsid w:val="00C0427B"/>
    <w:rsid w:val="00C045A3"/>
    <w:rsid w:val="00C46E20"/>
    <w:rsid w:val="00C50D76"/>
    <w:rsid w:val="00C52B76"/>
    <w:rsid w:val="00C64474"/>
    <w:rsid w:val="00C72122"/>
    <w:rsid w:val="00C85E4A"/>
    <w:rsid w:val="00C92A64"/>
    <w:rsid w:val="00CA54FC"/>
    <w:rsid w:val="00CC36BB"/>
    <w:rsid w:val="00CD0E09"/>
    <w:rsid w:val="00CD4172"/>
    <w:rsid w:val="00CD4633"/>
    <w:rsid w:val="00D119EC"/>
    <w:rsid w:val="00D34ED3"/>
    <w:rsid w:val="00D357E5"/>
    <w:rsid w:val="00D37513"/>
    <w:rsid w:val="00D460B7"/>
    <w:rsid w:val="00D6170C"/>
    <w:rsid w:val="00D6371B"/>
    <w:rsid w:val="00D77545"/>
    <w:rsid w:val="00DB60CD"/>
    <w:rsid w:val="00DC1CBF"/>
    <w:rsid w:val="00DC36B8"/>
    <w:rsid w:val="00DD3C4C"/>
    <w:rsid w:val="00DD7ACF"/>
    <w:rsid w:val="00DE0FAF"/>
    <w:rsid w:val="00E03240"/>
    <w:rsid w:val="00E10EF9"/>
    <w:rsid w:val="00E11503"/>
    <w:rsid w:val="00E17C63"/>
    <w:rsid w:val="00E2011F"/>
    <w:rsid w:val="00E362C6"/>
    <w:rsid w:val="00E65152"/>
    <w:rsid w:val="00EC2844"/>
    <w:rsid w:val="00F054F5"/>
    <w:rsid w:val="00F056B0"/>
    <w:rsid w:val="00F056BF"/>
    <w:rsid w:val="00F17087"/>
    <w:rsid w:val="00F33DB6"/>
    <w:rsid w:val="00F5473F"/>
    <w:rsid w:val="00F60CB3"/>
    <w:rsid w:val="00F63936"/>
    <w:rsid w:val="00F75A27"/>
    <w:rsid w:val="00F77928"/>
    <w:rsid w:val="00F95C16"/>
    <w:rsid w:val="00FC7AF9"/>
    <w:rsid w:val="00FE02D2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560813F5"/>
  <w15:chartTrackingRefBased/>
  <w15:docId w15:val="{635B615F-ADF2-4E4D-B561-C96D228D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link w:val="Nagwek1Znak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link w:val="Nagwek3Znak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7671"/>
    <w:pPr>
      <w:keepNext/>
      <w:widowControl/>
      <w:tabs>
        <w:tab w:val="num" w:pos="7080"/>
      </w:tabs>
      <w:spacing w:before="360" w:after="480"/>
      <w:ind w:left="7080"/>
      <w:outlineLvl w:val="3"/>
    </w:pPr>
    <w:rPr>
      <w:rFonts w:eastAsia="Times New Roman"/>
      <w:b/>
      <w:kern w:val="0"/>
      <w:sz w:val="36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7671"/>
    <w:pPr>
      <w:widowControl/>
      <w:tabs>
        <w:tab w:val="num" w:pos="7080"/>
      </w:tabs>
      <w:spacing w:before="240" w:after="60"/>
      <w:ind w:left="7080"/>
      <w:outlineLvl w:val="4"/>
    </w:pPr>
    <w:rPr>
      <w:rFonts w:eastAsia="Times New Roman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7671"/>
    <w:pPr>
      <w:keepNext/>
      <w:widowControl/>
      <w:tabs>
        <w:tab w:val="num" w:pos="7080"/>
      </w:tabs>
      <w:spacing w:before="120" w:after="120"/>
      <w:ind w:left="7080"/>
      <w:jc w:val="center"/>
      <w:outlineLvl w:val="5"/>
    </w:pPr>
    <w:rPr>
      <w:rFonts w:eastAsia="Times New Roman"/>
      <w:b/>
      <w:kern w:val="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7671"/>
    <w:pPr>
      <w:keepNext/>
      <w:widowControl/>
      <w:tabs>
        <w:tab w:val="num" w:pos="7080"/>
      </w:tabs>
      <w:ind w:left="7080"/>
      <w:jc w:val="center"/>
      <w:outlineLvl w:val="6"/>
    </w:pPr>
    <w:rPr>
      <w:rFonts w:eastAsia="Times New Roman"/>
      <w:b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238E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7671"/>
    <w:pPr>
      <w:keepNext/>
      <w:widowControl/>
      <w:tabs>
        <w:tab w:val="num" w:pos="7080"/>
      </w:tabs>
      <w:ind w:left="7080"/>
      <w:outlineLvl w:val="8"/>
    </w:pPr>
    <w:rPr>
      <w:rFonts w:eastAsia="Times New Roman"/>
      <w:b/>
      <w:kern w:val="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40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497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link w:val="PodtytuZnak"/>
    <w:uiPriority w:val="11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40"/>
    <w:next w:val="Tekstpodstawowy"/>
    <w:link w:val="TytuZnak"/>
    <w:qFormat/>
  </w:style>
  <w:style w:type="character" w:customStyle="1" w:styleId="Nagwek8Znak">
    <w:name w:val="Nagłówek 8 Znak"/>
    <w:link w:val="Nagwek8"/>
    <w:uiPriority w:val="99"/>
    <w:rsid w:val="00B238EB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rsid w:val="00B238E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FontStyle110">
    <w:name w:val="Font Style110"/>
    <w:rsid w:val="00CD41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3">
    <w:name w:val="Font Style113"/>
    <w:rsid w:val="00CD4172"/>
    <w:rPr>
      <w:rFonts w:ascii="Times New Roman" w:hAnsi="Times New Roman" w:cs="Times New Roman"/>
      <w:sz w:val="14"/>
      <w:szCs w:val="14"/>
    </w:rPr>
  </w:style>
  <w:style w:type="paragraph" w:customStyle="1" w:styleId="Style63">
    <w:name w:val="Style63"/>
    <w:basedOn w:val="Normalny"/>
    <w:rsid w:val="00CD4172"/>
    <w:pPr>
      <w:spacing w:line="278" w:lineRule="exact"/>
      <w:jc w:val="both"/>
    </w:pPr>
    <w:rPr>
      <w:rFonts w:ascii="Sylfaen" w:hAnsi="Sylfaen" w:cs="Sylfaen"/>
      <w:lang w:eastAsia="ar-SA"/>
    </w:rPr>
  </w:style>
  <w:style w:type="paragraph" w:customStyle="1" w:styleId="Style19">
    <w:name w:val="Style19"/>
    <w:basedOn w:val="Normalny"/>
    <w:rsid w:val="00CD4172"/>
    <w:pPr>
      <w:spacing w:line="274" w:lineRule="exact"/>
      <w:jc w:val="both"/>
    </w:pPr>
    <w:rPr>
      <w:rFonts w:ascii="Sylfaen" w:hAnsi="Sylfaen" w:cs="Sylfaen"/>
      <w:lang w:eastAsia="ar-SA"/>
    </w:rPr>
  </w:style>
  <w:style w:type="paragraph" w:customStyle="1" w:styleId="Style48">
    <w:name w:val="Style48"/>
    <w:basedOn w:val="Normalny"/>
    <w:rsid w:val="00CD4172"/>
    <w:pPr>
      <w:jc w:val="center"/>
    </w:pPr>
    <w:rPr>
      <w:rFonts w:ascii="Sylfaen" w:hAnsi="Sylfaen" w:cs="Sylfaen"/>
      <w:lang w:eastAsia="ar-SA"/>
    </w:rPr>
  </w:style>
  <w:style w:type="paragraph" w:customStyle="1" w:styleId="Style5">
    <w:name w:val="Style5"/>
    <w:basedOn w:val="Normalny"/>
    <w:rsid w:val="00CD4172"/>
    <w:rPr>
      <w:rFonts w:ascii="Sylfaen" w:hAnsi="Sylfaen" w:cs="Sylfaen"/>
      <w:lang w:eastAsia="ar-SA"/>
    </w:rPr>
  </w:style>
  <w:style w:type="character" w:customStyle="1" w:styleId="CharacterStyle1">
    <w:name w:val="Character Style 1"/>
    <w:rsid w:val="00CD4172"/>
    <w:rPr>
      <w:sz w:val="24"/>
      <w:szCs w:val="24"/>
    </w:rPr>
  </w:style>
  <w:style w:type="character" w:customStyle="1" w:styleId="Odwoaniedokomentarza1">
    <w:name w:val="Odwołanie do komentarza1"/>
    <w:rsid w:val="00CD4172"/>
    <w:rPr>
      <w:sz w:val="16"/>
      <w:szCs w:val="16"/>
    </w:rPr>
  </w:style>
  <w:style w:type="character" w:customStyle="1" w:styleId="FontStyle26">
    <w:name w:val="Font Style26"/>
    <w:uiPriority w:val="99"/>
    <w:rsid w:val="00CD4172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">
    <w:name w:val="Style 1"/>
    <w:rsid w:val="00CD4172"/>
    <w:pPr>
      <w:widowControl w:val="0"/>
      <w:suppressAutoHyphens/>
      <w:autoSpaceDE w:val="0"/>
    </w:pPr>
    <w:rPr>
      <w:rFonts w:eastAsia="Arial"/>
      <w:kern w:val="1"/>
      <w:lang w:eastAsia="zh-CN"/>
    </w:rPr>
  </w:style>
  <w:style w:type="paragraph" w:customStyle="1" w:styleId="Style33">
    <w:name w:val="Style33"/>
    <w:basedOn w:val="Normalny"/>
    <w:rsid w:val="00CD4172"/>
    <w:pPr>
      <w:jc w:val="both"/>
    </w:pPr>
    <w:rPr>
      <w:rFonts w:ascii="Sylfaen" w:hAnsi="Sylfaen" w:cs="Sylfaen"/>
    </w:rPr>
  </w:style>
  <w:style w:type="paragraph" w:customStyle="1" w:styleId="Style2">
    <w:name w:val="Style 2"/>
    <w:rsid w:val="00C46E20"/>
    <w:pPr>
      <w:widowControl w:val="0"/>
      <w:suppressAutoHyphens/>
      <w:autoSpaceDE w:val="0"/>
    </w:pPr>
    <w:rPr>
      <w:rFonts w:eastAsia="Arial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E20"/>
    <w:rPr>
      <w:rFonts w:eastAsia="Arial Unicode MS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E2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545"/>
    <w:rPr>
      <w:color w:val="605E5C"/>
      <w:shd w:val="clear" w:color="auto" w:fill="E1DFDD"/>
    </w:rPr>
  </w:style>
  <w:style w:type="paragraph" w:customStyle="1" w:styleId="Default">
    <w:name w:val="Default"/>
    <w:qFormat/>
    <w:rsid w:val="00D77545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2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265"/>
    <w:rPr>
      <w:rFonts w:eastAsia="Arial Unicode MS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49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2F15FB"/>
    <w:pPr>
      <w:ind w:left="720"/>
      <w:contextualSpacing/>
    </w:pPr>
  </w:style>
  <w:style w:type="character" w:styleId="Numerstrony">
    <w:name w:val="page number"/>
    <w:uiPriority w:val="99"/>
    <w:semiHidden/>
    <w:unhideWhenUsed/>
    <w:rsid w:val="0072279C"/>
    <w:rPr>
      <w:rFonts w:ascii="Times New Roman" w:hAnsi="Times New Roman" w:cs="Times New Roman" w:hint="default"/>
    </w:rPr>
  </w:style>
  <w:style w:type="character" w:customStyle="1" w:styleId="Nagwek4Znak">
    <w:name w:val="Nagłówek 4 Znak"/>
    <w:basedOn w:val="Domylnaczcionkaakapitu"/>
    <w:link w:val="Nagwek4"/>
    <w:uiPriority w:val="99"/>
    <w:rsid w:val="00B87671"/>
    <w:rPr>
      <w:b/>
      <w:sz w:val="36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B87671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B87671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B87671"/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B87671"/>
    <w:rPr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87671"/>
  </w:style>
  <w:style w:type="character" w:customStyle="1" w:styleId="TekstpodstawowyZnak">
    <w:name w:val="Tekst podstawowy Znak"/>
    <w:link w:val="Tekstpodstawowy"/>
    <w:uiPriority w:val="99"/>
    <w:locked/>
    <w:rsid w:val="00B87671"/>
    <w:rPr>
      <w:rFonts w:eastAsia="Arial Unicode MS"/>
      <w:kern w:val="1"/>
      <w:sz w:val="24"/>
      <w:szCs w:val="24"/>
      <w:lang w:eastAsia="zh-CN"/>
    </w:rPr>
  </w:style>
  <w:style w:type="paragraph" w:customStyle="1" w:styleId="Domylnie">
    <w:name w:val="Domyślnie"/>
    <w:rsid w:val="00B87671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87671"/>
    <w:pPr>
      <w:suppressAutoHyphens w:val="0"/>
      <w:autoSpaceDE w:val="0"/>
      <w:autoSpaceDN w:val="0"/>
      <w:adjustRightInd w:val="0"/>
      <w:spacing w:line="230" w:lineRule="exact"/>
      <w:ind w:hanging="353"/>
      <w:jc w:val="both"/>
    </w:pPr>
    <w:rPr>
      <w:rFonts w:eastAsia="Times New Roman"/>
      <w:kern w:val="0"/>
      <w:lang w:eastAsia="pl-PL"/>
    </w:rPr>
  </w:style>
  <w:style w:type="character" w:customStyle="1" w:styleId="Nagwek1Znak">
    <w:name w:val="Nagłówek 1 Znak"/>
    <w:link w:val="Nagwek1"/>
    <w:uiPriority w:val="99"/>
    <w:rsid w:val="00B87671"/>
    <w:rPr>
      <w:rFonts w:ascii="Liberation Sans" w:eastAsia="Arial Unicode MS" w:hAnsi="Liberation Sans" w:cs="Mangal"/>
      <w:b/>
      <w:bCs/>
      <w:kern w:val="1"/>
      <w:sz w:val="36"/>
      <w:szCs w:val="36"/>
      <w:lang w:eastAsia="zh-CN"/>
    </w:rPr>
  </w:style>
  <w:style w:type="character" w:customStyle="1" w:styleId="Nagwek2Znak">
    <w:name w:val="Nagłówek 2 Znak"/>
    <w:link w:val="Nagwek2"/>
    <w:uiPriority w:val="99"/>
    <w:rsid w:val="00B87671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sid w:val="00B87671"/>
    <w:rPr>
      <w:rFonts w:ascii="Liberation Sans" w:eastAsia="Arial Unicode MS" w:hAnsi="Liberation Sans" w:cs="Mangal"/>
      <w:b/>
      <w:bCs/>
      <w:kern w:val="1"/>
      <w:sz w:val="28"/>
      <w:szCs w:val="28"/>
      <w:lang w:eastAsia="zh-CN"/>
    </w:rPr>
  </w:style>
  <w:style w:type="character" w:customStyle="1" w:styleId="FontStyle24">
    <w:name w:val="Font Style24"/>
    <w:uiPriority w:val="99"/>
    <w:rsid w:val="00B8767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Tekstpodstawowy1">
    <w:name w:val="Tekst podstawowy1"/>
    <w:basedOn w:val="Normalny"/>
    <w:rsid w:val="00B87671"/>
    <w:pPr>
      <w:jc w:val="both"/>
    </w:pPr>
    <w:rPr>
      <w:rFonts w:ascii="Book Antiqua" w:eastAsia="Times New Roman" w:hAnsi="Book Antiqua" w:cs="Mangal"/>
      <w:kern w:val="2"/>
      <w:sz w:val="28"/>
      <w:lang w:bidi="hi-IN"/>
    </w:rPr>
  </w:style>
  <w:style w:type="paragraph" w:customStyle="1" w:styleId="Tekstpodstawowy31">
    <w:name w:val="Tekst podstawowy 31"/>
    <w:basedOn w:val="Normalny"/>
    <w:rsid w:val="00B87671"/>
    <w:pPr>
      <w:spacing w:after="120"/>
    </w:pPr>
    <w:rPr>
      <w:rFonts w:ascii="Book Antiqua" w:eastAsia="SimSun" w:hAnsi="Book Antiqua" w:cs="Mangal"/>
      <w:kern w:val="2"/>
      <w:sz w:val="16"/>
      <w:szCs w:val="16"/>
      <w:lang w:bidi="hi-IN"/>
    </w:rPr>
  </w:style>
  <w:style w:type="paragraph" w:styleId="Bezodstpw">
    <w:name w:val="No Spacing"/>
    <w:uiPriority w:val="1"/>
    <w:qFormat/>
    <w:rsid w:val="00B8767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Teksttreci2">
    <w:name w:val="Tekst treści (2)_"/>
    <w:link w:val="Teksttreci20"/>
    <w:rsid w:val="00B87671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87671"/>
    <w:pPr>
      <w:shd w:val="clear" w:color="auto" w:fill="FFFFFF"/>
      <w:suppressAutoHyphens w:val="0"/>
      <w:spacing w:before="300" w:after="60" w:line="0" w:lineRule="atLeast"/>
      <w:ind w:hanging="360"/>
      <w:jc w:val="center"/>
    </w:pPr>
    <w:rPr>
      <w:rFonts w:eastAsia="Calibri" w:cs="Calibri"/>
      <w:b/>
      <w:bCs/>
      <w:kern w:val="0"/>
      <w:sz w:val="21"/>
      <w:szCs w:val="21"/>
      <w:lang w:eastAsia="pl-PL"/>
    </w:rPr>
  </w:style>
  <w:style w:type="character" w:customStyle="1" w:styleId="Teksttreci">
    <w:name w:val="Tekst treści_"/>
    <w:link w:val="Teksttreci0"/>
    <w:rsid w:val="00B87671"/>
    <w:rPr>
      <w:rFonts w:eastAsia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87671"/>
    <w:pPr>
      <w:shd w:val="clear" w:color="auto" w:fill="FFFFFF"/>
      <w:suppressAutoHyphens w:val="0"/>
      <w:spacing w:line="197" w:lineRule="exact"/>
      <w:ind w:hanging="1140"/>
    </w:pPr>
    <w:rPr>
      <w:rFonts w:eastAsia="Calibri" w:cs="Calibri"/>
      <w:kern w:val="0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7671"/>
    <w:pPr>
      <w:spacing w:after="120"/>
      <w:ind w:left="283"/>
    </w:pPr>
    <w:rPr>
      <w:rFonts w:ascii="Book Antiqua" w:eastAsia="SimSun" w:hAnsi="Book Antiqua" w:cs="Mangal"/>
      <w:kern w:val="2"/>
      <w:sz w:val="16"/>
      <w:szCs w:val="14"/>
      <w:lang w:bidi="hi-I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7671"/>
    <w:rPr>
      <w:rFonts w:ascii="Book Antiqua" w:eastAsia="SimSun" w:hAnsi="Book Antiqua" w:cs="Mangal"/>
      <w:kern w:val="2"/>
      <w:sz w:val="16"/>
      <w:szCs w:val="14"/>
      <w:lang w:eastAsia="zh-CN" w:bidi="hi-IN"/>
    </w:rPr>
  </w:style>
  <w:style w:type="character" w:customStyle="1" w:styleId="TytuZnak">
    <w:name w:val="Tytuł Znak"/>
    <w:link w:val="Tytu"/>
    <w:rsid w:val="00B87671"/>
    <w:rPr>
      <w:rFonts w:ascii="Liberation Sans" w:eastAsia="Arial Unicode MS" w:hAnsi="Liberation Sans" w:cs="Mangal"/>
      <w:b/>
      <w:bCs/>
      <w:kern w:val="1"/>
      <w:sz w:val="56"/>
      <w:szCs w:val="56"/>
      <w:lang w:eastAsia="zh-CN"/>
    </w:rPr>
  </w:style>
  <w:style w:type="character" w:customStyle="1" w:styleId="PodtytuZnak">
    <w:name w:val="Podtytuł Znak"/>
    <w:link w:val="Podtytu"/>
    <w:uiPriority w:val="11"/>
    <w:rsid w:val="00B87671"/>
    <w:rPr>
      <w:rFonts w:ascii="Liberation Sans" w:eastAsia="Arial Unicode MS" w:hAnsi="Liberation Sans" w:cs="Mangal"/>
      <w:kern w:val="1"/>
      <w:sz w:val="36"/>
      <w:szCs w:val="3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F1E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545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Links>
    <vt:vector size="12" baseType="variant">
      <vt:variant>
        <vt:i4>7995415</vt:i4>
      </vt:variant>
      <vt:variant>
        <vt:i4>3</vt:i4>
      </vt:variant>
      <vt:variant>
        <vt:i4>0</vt:i4>
      </vt:variant>
      <vt:variant>
        <vt:i4>5</vt:i4>
      </vt:variant>
      <vt:variant>
        <vt:lpwstr>mailto:bip@mzl.radom.pl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Małgorzata Zaleska</cp:lastModifiedBy>
  <cp:revision>4</cp:revision>
  <cp:lastPrinted>2023-02-23T08:28:00Z</cp:lastPrinted>
  <dcterms:created xsi:type="dcterms:W3CDTF">2025-02-14T12:17:00Z</dcterms:created>
  <dcterms:modified xsi:type="dcterms:W3CDTF">2025-02-14T12:23:00Z</dcterms:modified>
</cp:coreProperties>
</file>