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5949" w14:textId="075C6DD3" w:rsidR="006F16B5" w:rsidRDefault="006F16B5" w:rsidP="009517D4">
      <w:pPr>
        <w:pStyle w:val="Nagwek1"/>
        <w:jc w:val="righ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</w:r>
      <w:r w:rsidR="009517D4">
        <w:rPr>
          <w:rFonts w:ascii="Tahoma" w:hAnsi="Tahoma" w:cs="Tahoma"/>
          <w:i/>
          <w:sz w:val="22"/>
          <w:szCs w:val="22"/>
        </w:rPr>
        <w:t>Załącznik nr 3</w:t>
      </w:r>
    </w:p>
    <w:p w14:paraId="3A0724C1" w14:textId="77777777" w:rsidR="006F16B5" w:rsidRDefault="006F16B5">
      <w:pPr>
        <w:rPr>
          <w:rFonts w:ascii="Tahoma" w:hAnsi="Tahoma" w:cs="Tahoma"/>
          <w:i/>
          <w:sz w:val="22"/>
          <w:szCs w:val="22"/>
        </w:rPr>
      </w:pPr>
    </w:p>
    <w:p w14:paraId="3F19D4DC" w14:textId="362661C6" w:rsidR="006F16B5" w:rsidRPr="00AF1FAE" w:rsidRDefault="006F16B5">
      <w:pPr>
        <w:pStyle w:val="Nagwek1"/>
        <w:jc w:val="center"/>
        <w:rPr>
          <w:rFonts w:ascii="Arial" w:hAnsi="Arial" w:cs="Arial"/>
          <w:b/>
          <w:szCs w:val="24"/>
        </w:rPr>
      </w:pPr>
      <w:r w:rsidRPr="00AF1FAE">
        <w:rPr>
          <w:rFonts w:ascii="Arial" w:hAnsi="Arial" w:cs="Arial"/>
          <w:b/>
          <w:sz w:val="22"/>
          <w:szCs w:val="22"/>
        </w:rPr>
        <w:t xml:space="preserve">U M O W A nr -  </w:t>
      </w:r>
      <w:r w:rsidR="009517D4">
        <w:rPr>
          <w:rFonts w:ascii="Arial" w:hAnsi="Arial" w:cs="Arial"/>
          <w:b/>
          <w:sz w:val="22"/>
          <w:szCs w:val="22"/>
        </w:rPr>
        <w:t>Wzór</w:t>
      </w:r>
      <w:r w:rsidRPr="00AF1FAE">
        <w:rPr>
          <w:rFonts w:ascii="Arial" w:hAnsi="Arial" w:cs="Arial"/>
          <w:b/>
          <w:sz w:val="22"/>
          <w:szCs w:val="22"/>
        </w:rPr>
        <w:t xml:space="preserve"> umowy</w:t>
      </w:r>
    </w:p>
    <w:p w14:paraId="5D07C01B" w14:textId="77777777" w:rsidR="006F16B5" w:rsidRDefault="006F16B5">
      <w:pPr>
        <w:jc w:val="both"/>
        <w:rPr>
          <w:rFonts w:ascii="Arial" w:hAnsi="Arial" w:cs="Arial"/>
          <w:b/>
          <w:sz w:val="24"/>
          <w:szCs w:val="24"/>
        </w:rPr>
      </w:pPr>
    </w:p>
    <w:p w14:paraId="68E38919" w14:textId="77777777" w:rsidR="000677B0" w:rsidRDefault="000677B0">
      <w:pPr>
        <w:jc w:val="both"/>
        <w:rPr>
          <w:rFonts w:ascii="Arial" w:hAnsi="Arial" w:cs="Arial"/>
          <w:b/>
          <w:sz w:val="24"/>
          <w:szCs w:val="24"/>
        </w:rPr>
      </w:pPr>
    </w:p>
    <w:p w14:paraId="1F116EFA" w14:textId="77777777" w:rsidR="000D27A6" w:rsidRPr="000D27A6" w:rsidRDefault="000D27A6" w:rsidP="000D27A6">
      <w:pPr>
        <w:widowControl w:val="0"/>
        <w:spacing w:after="120"/>
        <w:rPr>
          <w:rFonts w:ascii="Arial" w:eastAsia="Arial Unicode MS" w:hAnsi="Arial" w:cs="Arial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kern w:val="1"/>
          <w:sz w:val="22"/>
          <w:szCs w:val="22"/>
          <w:lang w:eastAsia="zh-CN"/>
        </w:rPr>
        <w:t>zawarta w Radomiu w dniu ……….2025 r. pomiędzy:</w:t>
      </w:r>
    </w:p>
    <w:p w14:paraId="7ADB1D25" w14:textId="77777777" w:rsidR="000D27A6" w:rsidRPr="000D27A6" w:rsidRDefault="000D27A6" w:rsidP="000D27A6">
      <w:pPr>
        <w:widowControl w:val="0"/>
        <w:contextualSpacing/>
        <w:jc w:val="both"/>
        <w:rPr>
          <w:rFonts w:ascii="Arial" w:eastAsia="Arial Unicode MS" w:hAnsi="Arial" w:cs="Arial"/>
          <w:color w:val="000000"/>
          <w:spacing w:val="-1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zh-CN"/>
        </w:rPr>
        <w:t>Zamawiającym –</w:t>
      </w:r>
      <w:r w:rsidRPr="000D27A6">
        <w:rPr>
          <w:rFonts w:ascii="Arial" w:eastAsia="Arial Unicode MS" w:hAnsi="Arial" w:cs="Arial"/>
          <w:i/>
          <w:iCs/>
          <w:color w:val="000000"/>
          <w:kern w:val="1"/>
          <w:sz w:val="22"/>
          <w:szCs w:val="22"/>
          <w:lang w:eastAsia="zh-CN"/>
        </w:rPr>
        <w:t xml:space="preserve"> Gminą Miasta Radomia z siedzibą w Radomiu ul. Jana Kilińskiego 30, 26-600 Radom NIP: 7962817529 (gminy) w imieniu i na rzecz której działa </w:t>
      </w:r>
      <w:r w:rsidRPr="000D27A6">
        <w:rPr>
          <w:rFonts w:ascii="Arial" w:eastAsia="Arial Unicode MS" w:hAnsi="Arial" w:cs="Arial"/>
          <w:color w:val="000000"/>
          <w:spacing w:val="-1"/>
          <w:kern w:val="1"/>
          <w:sz w:val="22"/>
          <w:szCs w:val="22"/>
          <w:lang w:eastAsia="zh-CN"/>
        </w:rPr>
        <w:t xml:space="preserve">Miejski Zarząd Lokalami w Radomiu z siedzibą Radom   ul. Garbarska 55/57, REGON 141226775, </w:t>
      </w:r>
    </w:p>
    <w:p w14:paraId="42FA1AB7" w14:textId="77777777" w:rsidR="000D27A6" w:rsidRPr="000D27A6" w:rsidRDefault="000D27A6" w:rsidP="000D27A6">
      <w:pPr>
        <w:widowControl w:val="0"/>
        <w:contextualSpacing/>
        <w:jc w:val="both"/>
        <w:rPr>
          <w:rFonts w:ascii="Arial" w:eastAsia="Arial Unicode MS" w:hAnsi="Arial" w:cs="Arial"/>
          <w:color w:val="000000"/>
          <w:spacing w:val="-1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color w:val="000000"/>
          <w:spacing w:val="-1"/>
          <w:kern w:val="1"/>
          <w:sz w:val="22"/>
          <w:szCs w:val="22"/>
          <w:lang w:eastAsia="zh-CN"/>
        </w:rPr>
        <w:t>reprezentowanym przez:</w:t>
      </w:r>
    </w:p>
    <w:p w14:paraId="5054EB3F" w14:textId="68E1EAC1" w:rsidR="000D27A6" w:rsidRPr="000D27A6" w:rsidRDefault="000D27A6" w:rsidP="000D27A6">
      <w:pPr>
        <w:widowControl w:val="0"/>
        <w:overflowPunct w:val="0"/>
        <w:jc w:val="both"/>
        <w:rPr>
          <w:rFonts w:ascii="Arial" w:eastAsia="Arial Unicode MS" w:hAnsi="Arial" w:cs="Arial"/>
          <w:color w:val="000000"/>
          <w:spacing w:val="-1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color w:val="000000"/>
          <w:spacing w:val="-1"/>
          <w:kern w:val="1"/>
          <w:sz w:val="22"/>
          <w:szCs w:val="22"/>
          <w:lang w:eastAsia="zh-CN"/>
        </w:rPr>
        <w:t>Pana Radosława Maletę – Dyrektora MZL na podstawie pełnomocnictwa udzielonego przez Prezydenta Miasta Radomia</w:t>
      </w:r>
      <w:r w:rsidR="000677B0">
        <w:rPr>
          <w:rFonts w:ascii="Arial" w:eastAsia="Arial Unicode MS" w:hAnsi="Arial" w:cs="Arial"/>
          <w:color w:val="000000"/>
          <w:spacing w:val="-1"/>
          <w:kern w:val="1"/>
          <w:sz w:val="22"/>
          <w:szCs w:val="22"/>
          <w:lang w:eastAsia="zh-CN"/>
        </w:rPr>
        <w:t>,</w:t>
      </w:r>
    </w:p>
    <w:p w14:paraId="64D1B14B" w14:textId="77777777" w:rsidR="000D27A6" w:rsidRPr="000D27A6" w:rsidRDefault="000D27A6" w:rsidP="000677B0">
      <w:pPr>
        <w:widowControl w:val="0"/>
        <w:spacing w:before="120" w:line="360" w:lineRule="auto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color w:val="000000"/>
          <w:kern w:val="1"/>
          <w:sz w:val="22"/>
          <w:szCs w:val="22"/>
          <w:lang w:eastAsia="zh-CN"/>
        </w:rPr>
        <w:t>a</w:t>
      </w:r>
    </w:p>
    <w:p w14:paraId="5B8B692E" w14:textId="77777777" w:rsidR="000D27A6" w:rsidRPr="000D27A6" w:rsidRDefault="000D27A6" w:rsidP="000D27A6">
      <w:pPr>
        <w:widowControl w:val="0"/>
        <w:tabs>
          <w:tab w:val="left" w:pos="0"/>
          <w:tab w:val="left" w:pos="462"/>
        </w:tabs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(w przypadku spółek prawa handlowego)</w:t>
      </w:r>
    </w:p>
    <w:p w14:paraId="0E4EE8E0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…………………………………………………………………………………......……………..............</w:t>
      </w:r>
    </w:p>
    <w:p w14:paraId="044880B7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z siedzibą:………………………………………………………………………………………………….</w:t>
      </w:r>
    </w:p>
    <w:p w14:paraId="6C7EADD1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zarejestrowaną w rejestrze przedsiębiorców Krajowego Rejestru Sądowego pod numerem KRS, której akta rejestrowe są przechowywane w Sądzie Rejonowym w ……………………...…, Wydział ……………..…. Gospodarczy Krajowego Rejestru Sądowego,  kapitał zakładowy  w wysokości ………………… </w:t>
      </w:r>
    </w:p>
    <w:p w14:paraId="52DF13C0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(dotyczy spółki z o.o., spółki akcyjnej i prostej spółki akcyjnej), </w:t>
      </w:r>
    </w:p>
    <w:p w14:paraId="53058B15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NIP:…………………., REGON …………………..</w:t>
      </w:r>
    </w:p>
    <w:p w14:paraId="16B598C5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reprezentowaną przez: …......................................................................................</w:t>
      </w:r>
    </w:p>
    <w:p w14:paraId="4FB285DF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</w:p>
    <w:p w14:paraId="0EC6A0B8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(w przypadku osób fizycznych  prowadzących działalność gospodarczą) </w:t>
      </w:r>
    </w:p>
    <w:p w14:paraId="75106B1D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…………………………………………………………………………………......……………..............</w:t>
      </w:r>
    </w:p>
    <w:p w14:paraId="11EA2130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prowadzącą/</w:t>
      </w:r>
      <w:proofErr w:type="spellStart"/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ym</w:t>
      </w:r>
      <w:proofErr w:type="spellEnd"/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 działalność gospodarczą pod firmą: ……………….</w:t>
      </w:r>
    </w:p>
    <w:p w14:paraId="5E07E668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na podstawie wpisu do  Centralnej Ewidencji i Informacji o Działalności Gospodarczej </w:t>
      </w:r>
    </w:p>
    <w:p w14:paraId="701F17EB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 z siedzibą: ……………………….. </w:t>
      </w:r>
    </w:p>
    <w:p w14:paraId="73E5810A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NIP:…………………., REGON …………………..</w:t>
      </w:r>
    </w:p>
    <w:p w14:paraId="46944169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</w:p>
    <w:p w14:paraId="409E3ED3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(w przypadku spółek cywilnych ) </w:t>
      </w:r>
    </w:p>
    <w:p w14:paraId="11DCEACA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…………………………………………………………………………………......……………..............</w:t>
      </w:r>
    </w:p>
    <w:p w14:paraId="6327FB75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prowadzącą/</w:t>
      </w:r>
      <w:proofErr w:type="spellStart"/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ym</w:t>
      </w:r>
      <w:proofErr w:type="spellEnd"/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 działalność gospodarczą pod firmą: ……………….</w:t>
      </w:r>
    </w:p>
    <w:p w14:paraId="0FE69A90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na podstawie wpisu do  Centralnej Ewidencji i Informacji o Działalności Gospodarczej </w:t>
      </w:r>
    </w:p>
    <w:p w14:paraId="1CC43EBC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z siedzibą: ……………………….. </w:t>
      </w:r>
    </w:p>
    <w:p w14:paraId="2FA78385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NIP:…………………., REGON ………………….., i </w:t>
      </w:r>
    </w:p>
    <w:p w14:paraId="486D5B42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…………………………………………………………………………………......……………..............</w:t>
      </w:r>
    </w:p>
    <w:p w14:paraId="2652D9EE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prowadzącą/</w:t>
      </w:r>
      <w:proofErr w:type="spellStart"/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ym</w:t>
      </w:r>
      <w:proofErr w:type="spellEnd"/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 działalność gospodarczą pod firmą: ……………….</w:t>
      </w:r>
    </w:p>
    <w:p w14:paraId="537F48F7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na podstawie wpisu do  Centralnej Ewidencji i Informacji o Działalności Gospodarczej </w:t>
      </w:r>
    </w:p>
    <w:p w14:paraId="551F0CD6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 z siedzibą: ……………………….. </w:t>
      </w:r>
    </w:p>
    <w:p w14:paraId="233C572B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NIP:…………………., REGON …………………..</w:t>
      </w:r>
    </w:p>
    <w:p w14:paraId="5CE8D5E6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prowadzącymi wspólnie działalność gospodarczą w formie spółki cywilnej pod firmą: ……………..,  </w:t>
      </w:r>
    </w:p>
    <w:p w14:paraId="6B62CB1E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z siedzibą: ………………………………..; NIP: ………………REGON: …………</w:t>
      </w:r>
    </w:p>
    <w:p w14:paraId="481733AF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zh-CN"/>
        </w:rPr>
      </w:pPr>
    </w:p>
    <w:p w14:paraId="3D26AF18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(w przypadku wykonawców wspólnie ubiegających się o udzielenie zamówienia, np. w ramach konsorcjum)</w:t>
      </w:r>
    </w:p>
    <w:p w14:paraId="2D99179E" w14:textId="77777777" w:rsidR="000677B0" w:rsidRDefault="000677B0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</w:p>
    <w:p w14:paraId="1018027D" w14:textId="1E1BDA79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lastRenderedPageBreak/>
        <w:t>(w przypadku spółki prawa handlowego)</w:t>
      </w:r>
    </w:p>
    <w:p w14:paraId="042435ED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…………………………………………………………………………………......……………....................                                                  z siedzibą: ……………………….. </w:t>
      </w:r>
    </w:p>
    <w:p w14:paraId="7C3587A1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zarejestrowaną w rejestrze przedsiębiorców Krajowego Rejestru Sądowego pod numerem KRS, której akta rejestrowe są przechowywane w Sądzie Rejonowym w ……………………...…, Wydział …….Gospodarczy Krajowego Rejestru Sądowego,  kapitał zakładowy  w wysokości ………………… (dotyczy spółki z o.o., spółki akcyjnej i prostej spółki akcyjnej), </w:t>
      </w:r>
    </w:p>
    <w:p w14:paraId="2CA13715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NIP:…………………., REGON …………………..</w:t>
      </w:r>
    </w:p>
    <w:p w14:paraId="3FCAE364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reprezentowaną przez: …......................................................................................</w:t>
      </w:r>
    </w:p>
    <w:p w14:paraId="65824719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Lider Konsorcjum/ Członek Konsorcjum </w:t>
      </w:r>
    </w:p>
    <w:p w14:paraId="51EE66C4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(w przypadku osób fizycznych  prowadzących działalność gospodarczą) </w:t>
      </w:r>
    </w:p>
    <w:p w14:paraId="41E9617E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…………………………………………………………………………………......……………..............</w:t>
      </w:r>
    </w:p>
    <w:p w14:paraId="314DF504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prowadzącą/</w:t>
      </w:r>
      <w:proofErr w:type="spellStart"/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ym</w:t>
      </w:r>
      <w:proofErr w:type="spellEnd"/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 działalność gospodarczą pod firmą: ……………….</w:t>
      </w:r>
    </w:p>
    <w:p w14:paraId="16BD76EB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na podstawie wpisu do  Centralnej Ewidencji i Informacji o Działalności Gospodarczej </w:t>
      </w:r>
    </w:p>
    <w:p w14:paraId="7D87CE63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z siedzibą: ……………………….. </w:t>
      </w:r>
    </w:p>
    <w:p w14:paraId="5E05B4EF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>NIP:…………………., REGON …………………..</w:t>
      </w:r>
    </w:p>
    <w:p w14:paraId="1BFB102A" w14:textId="77777777" w:rsidR="000D27A6" w:rsidRPr="000D27A6" w:rsidRDefault="000D27A6" w:rsidP="000D27A6">
      <w:pPr>
        <w:widowControl w:val="0"/>
        <w:jc w:val="both"/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eastAsia="Arial Unicode MS" w:hAnsi="Arial" w:cs="Arial"/>
          <w:i/>
          <w:color w:val="000000"/>
          <w:kern w:val="1"/>
          <w:sz w:val="22"/>
          <w:szCs w:val="22"/>
          <w:lang w:eastAsia="zh-CN"/>
        </w:rPr>
        <w:t xml:space="preserve">Lider Konsorcjum/ Członek Konsorcjum </w:t>
      </w:r>
    </w:p>
    <w:p w14:paraId="09A7DED9" w14:textId="77777777" w:rsidR="000D27A6" w:rsidRPr="000D27A6" w:rsidRDefault="000D27A6" w:rsidP="000D27A6">
      <w:pPr>
        <w:widowControl w:val="0"/>
        <w:spacing w:line="360" w:lineRule="auto"/>
        <w:jc w:val="both"/>
        <w:rPr>
          <w:rFonts w:ascii="Arial" w:hAnsi="Arial" w:cs="Arial"/>
          <w:color w:val="000000"/>
          <w:kern w:val="22"/>
          <w:sz w:val="22"/>
          <w:szCs w:val="22"/>
          <w:lang w:eastAsia="zh-CN"/>
        </w:rPr>
      </w:pPr>
    </w:p>
    <w:p w14:paraId="081CD82B" w14:textId="77777777" w:rsidR="000D27A6" w:rsidRPr="000D27A6" w:rsidRDefault="000D27A6" w:rsidP="000D27A6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zh-CN"/>
        </w:rPr>
      </w:pPr>
      <w:r w:rsidRPr="000D27A6">
        <w:rPr>
          <w:rFonts w:ascii="Arial" w:hAnsi="Arial" w:cs="Arial"/>
          <w:color w:val="000000"/>
          <w:kern w:val="22"/>
          <w:sz w:val="22"/>
          <w:szCs w:val="22"/>
          <w:lang w:eastAsia="zh-CN"/>
        </w:rPr>
        <w:t>reprezentowana</w:t>
      </w:r>
      <w:r w:rsidRPr="000D27A6">
        <w:rPr>
          <w:rFonts w:ascii="Arial" w:eastAsia="Arial Unicode MS" w:hAnsi="Arial" w:cs="Arial"/>
          <w:color w:val="000000"/>
          <w:kern w:val="1"/>
          <w:sz w:val="22"/>
          <w:szCs w:val="22"/>
          <w:lang w:eastAsia="zh-CN"/>
        </w:rPr>
        <w:t xml:space="preserve"> na podstawie udzielonego pełnomocnictwa przez:</w:t>
      </w:r>
    </w:p>
    <w:p w14:paraId="559D98FA" w14:textId="77777777" w:rsidR="000D27A6" w:rsidRPr="000D27A6" w:rsidRDefault="000D27A6" w:rsidP="000D27A6">
      <w:pPr>
        <w:widowControl w:val="0"/>
        <w:spacing w:line="360" w:lineRule="auto"/>
        <w:jc w:val="both"/>
        <w:rPr>
          <w:rFonts w:ascii="Arial" w:hAnsi="Arial" w:cs="Arial"/>
          <w:b/>
          <w:bCs/>
          <w:color w:val="000000"/>
          <w:kern w:val="22"/>
          <w:sz w:val="22"/>
          <w:szCs w:val="22"/>
          <w:lang w:eastAsia="zh-CN"/>
        </w:rPr>
      </w:pPr>
      <w:r w:rsidRPr="000D27A6">
        <w:rPr>
          <w:rFonts w:ascii="Arial" w:hAnsi="Arial" w:cs="Arial"/>
          <w:color w:val="000000"/>
          <w:kern w:val="22"/>
          <w:sz w:val="22"/>
          <w:szCs w:val="22"/>
          <w:lang w:eastAsia="zh-CN"/>
        </w:rPr>
        <w:t>zwana/zwany dalej</w:t>
      </w:r>
      <w:r w:rsidRPr="000D27A6">
        <w:rPr>
          <w:rFonts w:ascii="Arial" w:hAnsi="Arial" w:cs="Arial"/>
          <w:b/>
          <w:bCs/>
          <w:color w:val="000000"/>
          <w:kern w:val="22"/>
          <w:sz w:val="22"/>
          <w:szCs w:val="22"/>
          <w:lang w:eastAsia="zh-CN"/>
        </w:rPr>
        <w:t xml:space="preserve"> „Wykonawcą”, </w:t>
      </w:r>
    </w:p>
    <w:p w14:paraId="1A0280DF" w14:textId="77777777" w:rsidR="000D27A6" w:rsidRPr="000D27A6" w:rsidRDefault="000D27A6" w:rsidP="000D27A6">
      <w:pPr>
        <w:widowControl w:val="0"/>
        <w:rPr>
          <w:rFonts w:ascii="Arial" w:hAnsi="Arial" w:cs="Arial"/>
          <w:color w:val="000000"/>
          <w:kern w:val="22"/>
          <w:sz w:val="22"/>
          <w:szCs w:val="22"/>
          <w:lang w:eastAsia="zh-CN"/>
        </w:rPr>
      </w:pPr>
      <w:r w:rsidRPr="000D27A6">
        <w:rPr>
          <w:rFonts w:ascii="Arial" w:hAnsi="Arial" w:cs="Arial"/>
          <w:color w:val="000000"/>
          <w:kern w:val="22"/>
          <w:sz w:val="22"/>
          <w:szCs w:val="22"/>
          <w:lang w:eastAsia="zh-CN"/>
        </w:rPr>
        <w:t>......................... – ........................</w:t>
      </w:r>
    </w:p>
    <w:p w14:paraId="6D169A84" w14:textId="77777777" w:rsidR="000D27A6" w:rsidRPr="000D27A6" w:rsidRDefault="000D27A6" w:rsidP="000D27A6">
      <w:pPr>
        <w:widowControl w:val="0"/>
        <w:rPr>
          <w:rFonts w:ascii="Arial" w:hAnsi="Arial" w:cs="Arial"/>
          <w:color w:val="000000"/>
          <w:kern w:val="22"/>
          <w:sz w:val="22"/>
          <w:szCs w:val="22"/>
          <w:lang w:eastAsia="zh-CN"/>
        </w:rPr>
      </w:pPr>
    </w:p>
    <w:p w14:paraId="173299F0" w14:textId="77777777" w:rsidR="000D27A6" w:rsidRPr="000D27A6" w:rsidRDefault="000D27A6" w:rsidP="000D27A6">
      <w:pPr>
        <w:widowControl w:val="0"/>
        <w:spacing w:line="254" w:lineRule="exact"/>
        <w:ind w:right="141"/>
        <w:rPr>
          <w:rFonts w:ascii="Arial" w:eastAsia="Arial Narrow" w:hAnsi="Arial" w:cs="Arial"/>
          <w:b/>
          <w:bCs/>
          <w:color w:val="000000"/>
          <w:kern w:val="1"/>
          <w:sz w:val="22"/>
          <w:szCs w:val="22"/>
          <w:lang w:bidi="pl-PL"/>
        </w:rPr>
      </w:pPr>
      <w:r w:rsidRPr="000D27A6">
        <w:rPr>
          <w:rFonts w:ascii="Arial" w:eastAsia="Arial Narrow" w:hAnsi="Arial" w:cs="Arial"/>
          <w:b/>
          <w:bCs/>
          <w:color w:val="000000"/>
          <w:kern w:val="1"/>
          <w:sz w:val="22"/>
          <w:szCs w:val="22"/>
          <w:lang w:bidi="pl-PL"/>
        </w:rPr>
        <w:t xml:space="preserve">zwanymi w dalszej części „Stronami”, </w:t>
      </w:r>
    </w:p>
    <w:p w14:paraId="0B4859E4" w14:textId="77777777" w:rsidR="000D27A6" w:rsidRPr="000D27A6" w:rsidRDefault="000D27A6" w:rsidP="000D27A6">
      <w:pPr>
        <w:widowControl w:val="0"/>
        <w:spacing w:line="254" w:lineRule="exact"/>
        <w:ind w:right="141"/>
        <w:rPr>
          <w:rFonts w:ascii="Arial" w:eastAsia="Arial Narrow" w:hAnsi="Arial" w:cs="Arial"/>
          <w:b/>
          <w:bCs/>
          <w:color w:val="000000"/>
          <w:kern w:val="1"/>
          <w:sz w:val="22"/>
          <w:szCs w:val="22"/>
          <w:lang w:bidi="pl-PL"/>
        </w:rPr>
      </w:pPr>
    </w:p>
    <w:p w14:paraId="1EA9D116" w14:textId="75DC1D92" w:rsidR="000D27A6" w:rsidRPr="000D27A6" w:rsidRDefault="00AA4148" w:rsidP="004442C6">
      <w:pPr>
        <w:widowControl w:val="0"/>
        <w:autoSpaceDE w:val="0"/>
        <w:spacing w:line="276" w:lineRule="auto"/>
        <w:jc w:val="both"/>
        <w:rPr>
          <w:rFonts w:ascii="Arial" w:eastAsia="TimesNewRoman" w:hAnsi="Arial" w:cs="Arial"/>
          <w:iCs/>
          <w:color w:val="000000"/>
          <w:spacing w:val="-3"/>
          <w:kern w:val="1"/>
          <w:sz w:val="22"/>
          <w:szCs w:val="22"/>
          <w:lang w:eastAsia="zh-CN"/>
        </w:rPr>
      </w:pPr>
      <w:r>
        <w:rPr>
          <w:rFonts w:ascii="Arial" w:eastAsia="TimesNewRoman" w:hAnsi="Arial" w:cs="Arial"/>
          <w:iCs/>
          <w:color w:val="000000"/>
          <w:spacing w:val="-3"/>
          <w:kern w:val="1"/>
          <w:sz w:val="22"/>
          <w:szCs w:val="22"/>
          <w:lang w:eastAsia="zh-CN"/>
        </w:rPr>
        <w:t>w</w:t>
      </w:r>
      <w:r w:rsidR="000D27A6" w:rsidRPr="000D27A6">
        <w:rPr>
          <w:rFonts w:ascii="Arial" w:eastAsia="TimesNewRoman" w:hAnsi="Arial" w:cs="Arial"/>
          <w:iCs/>
          <w:color w:val="000000"/>
          <w:spacing w:val="-3"/>
          <w:kern w:val="1"/>
          <w:sz w:val="22"/>
          <w:szCs w:val="22"/>
          <w:lang w:eastAsia="zh-CN"/>
        </w:rPr>
        <w:t xml:space="preserve"> wyniku udzielenia zamówienia publicznego z wyłączeniem stosowania </w:t>
      </w:r>
      <w:proofErr w:type="spellStart"/>
      <w:r w:rsidR="000D27A6" w:rsidRPr="000D27A6">
        <w:rPr>
          <w:rFonts w:ascii="Arial" w:eastAsia="TimesNewRoman" w:hAnsi="Arial" w:cs="Arial"/>
          <w:iCs/>
          <w:color w:val="000000"/>
          <w:spacing w:val="-3"/>
          <w:kern w:val="1"/>
          <w:sz w:val="22"/>
          <w:szCs w:val="22"/>
          <w:lang w:eastAsia="zh-CN"/>
        </w:rPr>
        <w:t>Pzp</w:t>
      </w:r>
      <w:proofErr w:type="spellEnd"/>
      <w:r w:rsidR="000D27A6" w:rsidRPr="000D27A6">
        <w:rPr>
          <w:rFonts w:ascii="Arial" w:eastAsia="TimesNewRoman" w:hAnsi="Arial" w:cs="Arial"/>
          <w:iCs/>
          <w:color w:val="000000"/>
          <w:spacing w:val="-3"/>
          <w:kern w:val="1"/>
          <w:sz w:val="22"/>
          <w:szCs w:val="22"/>
          <w:lang w:eastAsia="zh-CN"/>
        </w:rPr>
        <w:t xml:space="preserve"> na podstawie </w:t>
      </w:r>
      <w:r w:rsidR="004442C6">
        <w:rPr>
          <w:rFonts w:ascii="Arial" w:eastAsia="TimesNewRoman" w:hAnsi="Arial" w:cs="Arial"/>
          <w:iCs/>
          <w:color w:val="000000"/>
          <w:spacing w:val="-3"/>
          <w:kern w:val="1"/>
          <w:sz w:val="22"/>
          <w:szCs w:val="22"/>
          <w:lang w:eastAsia="zh-CN"/>
        </w:rPr>
        <w:br/>
      </w:r>
      <w:r w:rsidR="000D27A6" w:rsidRPr="000D27A6">
        <w:rPr>
          <w:rFonts w:ascii="Arial" w:eastAsia="TimesNewRoman" w:hAnsi="Arial" w:cs="Arial"/>
          <w:iCs/>
          <w:color w:val="000000"/>
          <w:spacing w:val="-3"/>
          <w:kern w:val="1"/>
          <w:sz w:val="22"/>
          <w:szCs w:val="22"/>
          <w:lang w:eastAsia="zh-CN"/>
        </w:rPr>
        <w:t xml:space="preserve">art. 2 ust. 1 pkt 1 ustawy z dnia 11 września 2019 r. Prawo zamówień publicznych </w:t>
      </w:r>
      <w:r w:rsidR="000D27A6" w:rsidRPr="000D27A6">
        <w:rPr>
          <w:rFonts w:ascii="Arial" w:eastAsia="TimesNewRoman" w:hAnsi="Arial" w:cs="Arial"/>
          <w:color w:val="000000"/>
          <w:spacing w:val="-3"/>
          <w:kern w:val="1"/>
          <w:sz w:val="22"/>
          <w:szCs w:val="22"/>
          <w:lang w:eastAsia="zh-CN"/>
        </w:rPr>
        <w:t>(</w:t>
      </w:r>
      <w:proofErr w:type="spellStart"/>
      <w:r w:rsidR="000D27A6" w:rsidRPr="000D27A6">
        <w:rPr>
          <w:rFonts w:ascii="Arial" w:eastAsia="TimesNewRoman" w:hAnsi="Arial" w:cs="Arial"/>
          <w:color w:val="000000"/>
          <w:spacing w:val="-3"/>
          <w:kern w:val="1"/>
          <w:sz w:val="22"/>
          <w:szCs w:val="22"/>
          <w:lang w:eastAsia="zh-CN"/>
        </w:rPr>
        <w:t>t.j</w:t>
      </w:r>
      <w:proofErr w:type="spellEnd"/>
      <w:r w:rsidR="000D27A6" w:rsidRPr="000D27A6">
        <w:rPr>
          <w:rFonts w:ascii="Arial" w:eastAsia="TimesNewRoman" w:hAnsi="Arial" w:cs="Arial"/>
          <w:color w:val="000000"/>
          <w:spacing w:val="-3"/>
          <w:kern w:val="1"/>
          <w:sz w:val="22"/>
          <w:szCs w:val="22"/>
          <w:lang w:eastAsia="zh-CN"/>
        </w:rPr>
        <w:t xml:space="preserve">. Dz. U. z 2024 r.  poz.  1320 </w:t>
      </w:r>
      <w:r w:rsidR="000D27A6" w:rsidRPr="000D27A6">
        <w:rPr>
          <w:rFonts w:ascii="Arial" w:eastAsia="TimesNewRoman" w:hAnsi="Arial" w:cs="Arial"/>
          <w:iCs/>
          <w:color w:val="000000"/>
          <w:spacing w:val="-3"/>
          <w:kern w:val="1"/>
          <w:sz w:val="22"/>
          <w:szCs w:val="22"/>
          <w:lang w:eastAsia="zh-CN"/>
        </w:rPr>
        <w:t>ze zm.)</w:t>
      </w:r>
      <w:r w:rsidR="006946F1">
        <w:rPr>
          <w:rFonts w:ascii="Arial" w:eastAsia="TimesNewRoman" w:hAnsi="Arial" w:cs="Arial"/>
          <w:iCs/>
          <w:color w:val="000000"/>
          <w:spacing w:val="-3"/>
          <w:kern w:val="1"/>
          <w:sz w:val="22"/>
          <w:szCs w:val="22"/>
          <w:lang w:eastAsia="zh-CN"/>
        </w:rPr>
        <w:t xml:space="preserve"> </w:t>
      </w:r>
      <w:r w:rsidR="000D27A6" w:rsidRPr="000D27A6">
        <w:rPr>
          <w:rFonts w:ascii="Arial" w:eastAsia="TimesNewRoman" w:hAnsi="Arial" w:cs="Arial"/>
          <w:iCs/>
          <w:color w:val="000000"/>
          <w:spacing w:val="-3"/>
          <w:kern w:val="1"/>
          <w:sz w:val="22"/>
          <w:szCs w:val="22"/>
          <w:lang w:eastAsia="zh-CN"/>
        </w:rPr>
        <w:t>o następującej treści:</w:t>
      </w:r>
    </w:p>
    <w:p w14:paraId="7BC2EA66" w14:textId="77777777" w:rsidR="006F16B5" w:rsidRDefault="006F16B5" w:rsidP="006946F1">
      <w:pPr>
        <w:shd w:val="clear" w:color="auto" w:fill="FFFFFF"/>
        <w:tabs>
          <w:tab w:val="left" w:leader="underscore" w:pos="3657"/>
          <w:tab w:val="left" w:leader="underscore" w:pos="5735"/>
          <w:tab w:val="left" w:leader="underscore" w:pos="7137"/>
          <w:tab w:val="left" w:leader="underscore" w:pos="8058"/>
          <w:tab w:val="left" w:leader="underscore" w:pos="10142"/>
        </w:tabs>
        <w:spacing w:line="360" w:lineRule="auto"/>
        <w:rPr>
          <w:rFonts w:ascii="Arial" w:hAnsi="Arial" w:cs="Arial"/>
          <w:color w:val="000000"/>
          <w:spacing w:val="-1"/>
        </w:rPr>
      </w:pPr>
    </w:p>
    <w:p w14:paraId="7FA75658" w14:textId="77777777" w:rsidR="006F16B5" w:rsidRPr="00DC3758" w:rsidRDefault="006F16B5" w:rsidP="00AC39D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3758">
        <w:rPr>
          <w:rFonts w:ascii="Arial" w:hAnsi="Arial" w:cs="Arial"/>
          <w:b/>
          <w:sz w:val="22"/>
          <w:szCs w:val="22"/>
        </w:rPr>
        <w:t>§ 1.</w:t>
      </w:r>
    </w:p>
    <w:p w14:paraId="1D45C0BE" w14:textId="3C211FAA" w:rsidR="00AC39DC" w:rsidRPr="00AC39DC" w:rsidRDefault="00AC39DC" w:rsidP="00AC39DC">
      <w:pPr>
        <w:suppressAutoHyphens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AC39DC">
        <w:rPr>
          <w:rFonts w:ascii="Arial" w:hAnsi="Arial" w:cs="Arial"/>
          <w:b/>
          <w:bCs/>
          <w:sz w:val="22"/>
          <w:szCs w:val="22"/>
          <w:lang w:eastAsia="ar-SA"/>
        </w:rPr>
        <w:t>Przedmiot umowy</w:t>
      </w:r>
    </w:p>
    <w:p w14:paraId="43B47575" w14:textId="66C88E7C" w:rsidR="006F16B5" w:rsidRPr="00051F22" w:rsidRDefault="006F16B5" w:rsidP="00622CF9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51F22">
        <w:rPr>
          <w:rFonts w:ascii="Arial" w:hAnsi="Arial" w:cs="Arial"/>
          <w:sz w:val="22"/>
          <w:szCs w:val="22"/>
        </w:rPr>
        <w:t>Zamawiający zleca, a Wykonawca przyjmuje do wykonania:</w:t>
      </w:r>
    </w:p>
    <w:p w14:paraId="7D0AEBA8" w14:textId="4D6ED858" w:rsidR="006F16B5" w:rsidRPr="00051F22" w:rsidRDefault="006F16B5" w:rsidP="005D2BE9">
      <w:pPr>
        <w:pStyle w:val="Akapitzlist"/>
        <w:numPr>
          <w:ilvl w:val="0"/>
          <w:numId w:val="14"/>
        </w:numPr>
        <w:tabs>
          <w:tab w:val="left" w:pos="4965"/>
        </w:tabs>
        <w:spacing w:after="60" w:line="276" w:lineRule="auto"/>
        <w:ind w:left="568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 w:rsidRPr="00051F22">
        <w:rPr>
          <w:rFonts w:ascii="Arial" w:hAnsi="Arial" w:cs="Arial"/>
          <w:color w:val="000000"/>
          <w:sz w:val="22"/>
          <w:szCs w:val="22"/>
        </w:rPr>
        <w:t>Wymianę</w:t>
      </w:r>
      <w:r w:rsidRPr="00051F22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 wodomierzy w  budynkach mieszkalnych</w:t>
      </w:r>
      <w:r w:rsidR="00A35D13" w:rsidRPr="00051F22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 Radomiu</w:t>
      </w:r>
      <w:r w:rsidRPr="00051F22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przy ulicy:</w:t>
      </w:r>
    </w:p>
    <w:p w14:paraId="26FF8A4A" w14:textId="77777777" w:rsidR="006F16B5" w:rsidRDefault="006F16B5" w:rsidP="00AF1FAE">
      <w:pPr>
        <w:numPr>
          <w:ilvl w:val="0"/>
          <w:numId w:val="4"/>
        </w:numPr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A35D13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Mroza 3/5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</w:t>
      </w:r>
      <w:r w:rsidR="00A35D13">
        <w:rPr>
          <w:rFonts w:ascii="Arial" w:eastAsia="Arial" w:hAnsi="Arial" w:cs="Arial"/>
          <w:color w:val="000000"/>
          <w:spacing w:val="-3"/>
          <w:sz w:val="22"/>
          <w:szCs w:val="22"/>
        </w:rPr>
        <w:t>60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>
        <w:rPr>
          <w:rFonts w:ascii="Arial" w:eastAsia="Arial" w:hAnsi="Arial" w:cs="Arial"/>
          <w:color w:val="000000"/>
          <w:spacing w:val="-3"/>
          <w:sz w:val="22"/>
          <w:szCs w:val="22"/>
        </w:rPr>
        <w:t>sztu</w:t>
      </w:r>
      <w:r w:rsidR="00547EAB">
        <w:rPr>
          <w:rFonts w:ascii="Arial" w:eastAsia="Arial" w:hAnsi="Arial" w:cs="Arial"/>
          <w:color w:val="000000"/>
          <w:spacing w:val="-3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wodomierzy wody zimnej; </w:t>
      </w:r>
    </w:p>
    <w:p w14:paraId="175E3135" w14:textId="77777777" w:rsidR="00622CF9" w:rsidRDefault="00622CF9" w:rsidP="00AF1FAE">
      <w:pPr>
        <w:numPr>
          <w:ilvl w:val="0"/>
          <w:numId w:val="4"/>
        </w:numPr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M</w:t>
      </w:r>
      <w:r w:rsidR="00A35D13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roza 7/9 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</w:t>
      </w:r>
      <w:r w:rsidR="00A35D13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60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szt</w:t>
      </w:r>
      <w:r w:rsidR="00547EA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uk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wodomierzy wody zimnej;</w:t>
      </w:r>
    </w:p>
    <w:p w14:paraId="38A212B3" w14:textId="354AB35F" w:rsidR="006F16B5" w:rsidRDefault="006F16B5" w:rsidP="00AF1FAE">
      <w:pPr>
        <w:numPr>
          <w:ilvl w:val="0"/>
          <w:numId w:val="4"/>
        </w:numPr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M</w:t>
      </w:r>
      <w:r w:rsidR="00A35D13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roza 13/15</w:t>
      </w:r>
      <w:r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</w:t>
      </w:r>
      <w:r w:rsidR="00A35D13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59</w:t>
      </w:r>
      <w:r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sztuk</w:t>
      </w:r>
      <w:r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wodomierzy wody zimnej; </w:t>
      </w:r>
    </w:p>
    <w:p w14:paraId="04EFAB70" w14:textId="34DDEC11" w:rsidR="000E2E99" w:rsidRPr="00622CF9" w:rsidRDefault="00622CF9" w:rsidP="00AF1FAE">
      <w:pPr>
        <w:numPr>
          <w:ilvl w:val="0"/>
          <w:numId w:val="4"/>
        </w:numPr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M</w:t>
      </w:r>
      <w:r w:rsidR="00A35D13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arywilskiej 8a 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 </w:t>
      </w:r>
      <w:r w:rsidR="00A35D13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18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sztuk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wodomierzy wody zimnej; </w:t>
      </w:r>
    </w:p>
    <w:p w14:paraId="64D8604A" w14:textId="287D0D4C" w:rsidR="006F16B5" w:rsidRDefault="006F16B5" w:rsidP="00622CF9">
      <w:pPr>
        <w:spacing w:after="120" w:line="276" w:lineRule="auto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na </w:t>
      </w:r>
      <w:r w:rsidR="000E2E9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nowe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wodomierze</w:t>
      </w:r>
      <w:r w:rsidR="000E2E9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zgodnie z ofertą Wykonawcy tj.</w:t>
      </w:r>
      <w:r w:rsidR="000E2E9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wodomierze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.........................</w:t>
      </w:r>
      <w:r w:rsidR="004442C6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firmy …................................................…</w:t>
      </w:r>
      <w:r w:rsidR="004442C6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</w:p>
    <w:p w14:paraId="5BF2E45A" w14:textId="408EC6D9" w:rsidR="006F16B5" w:rsidRPr="00622CF9" w:rsidRDefault="006F16B5" w:rsidP="005D2BE9">
      <w:pPr>
        <w:pStyle w:val="Akapitzlist"/>
        <w:numPr>
          <w:ilvl w:val="0"/>
          <w:numId w:val="14"/>
        </w:numPr>
        <w:spacing w:after="60" w:line="276" w:lineRule="auto"/>
        <w:ind w:left="709" w:hanging="357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Wymianę   wodomierzy  w  budynkach mieszkalnych </w:t>
      </w:r>
      <w:r w:rsidR="004442C6" w:rsidRPr="001B5B42">
        <w:rPr>
          <w:rFonts w:ascii="Arial" w:eastAsia="Arial" w:hAnsi="Arial" w:cs="Arial"/>
          <w:spacing w:val="-3"/>
          <w:sz w:val="22"/>
          <w:szCs w:val="22"/>
        </w:rPr>
        <w:t xml:space="preserve">w Radomiu </w:t>
      </w:r>
      <w:r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przy ulicy:</w:t>
      </w:r>
    </w:p>
    <w:p w14:paraId="43DF5C07" w14:textId="2D87E28A" w:rsidR="000E2E99" w:rsidRDefault="000E2E99" w:rsidP="00AF1FAE">
      <w:pPr>
        <w:numPr>
          <w:ilvl w:val="0"/>
          <w:numId w:val="4"/>
        </w:numPr>
        <w:tabs>
          <w:tab w:val="num" w:pos="851"/>
          <w:tab w:val="left" w:pos="2205"/>
        </w:tabs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Marywilskiej 8a  –   18 sztuk </w:t>
      </w:r>
      <w:bookmarkStart w:id="0" w:name="_Hlk209170883"/>
      <w:r w:rsidR="004442C6" w:rsidRPr="00B75514">
        <w:rPr>
          <w:rFonts w:ascii="Arial" w:eastAsia="Arial" w:hAnsi="Arial" w:cs="Arial"/>
          <w:spacing w:val="-3"/>
          <w:sz w:val="22"/>
          <w:szCs w:val="22"/>
        </w:rPr>
        <w:t>wodomierzy</w:t>
      </w:r>
      <w:r w:rsidR="004442C6" w:rsidRPr="004442C6">
        <w:rPr>
          <w:rFonts w:ascii="Arial" w:eastAsia="Arial" w:hAnsi="Arial" w:cs="Arial"/>
          <w:color w:val="EE000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wody ciepłej</w:t>
      </w:r>
      <w:bookmarkEnd w:id="0"/>
      <w:r>
        <w:rPr>
          <w:rFonts w:ascii="Arial" w:eastAsia="Arial" w:hAnsi="Arial" w:cs="Arial"/>
          <w:color w:val="000000"/>
          <w:spacing w:val="-3"/>
          <w:sz w:val="22"/>
          <w:szCs w:val="22"/>
        </w:rPr>
        <w:t>;</w:t>
      </w:r>
    </w:p>
    <w:p w14:paraId="7EDE13D0" w14:textId="6A9A9B5C" w:rsidR="006946F1" w:rsidRDefault="00622CF9" w:rsidP="00AF1FAE">
      <w:pPr>
        <w:numPr>
          <w:ilvl w:val="0"/>
          <w:numId w:val="4"/>
        </w:numPr>
        <w:tabs>
          <w:tab w:val="num" w:pos="851"/>
          <w:tab w:val="left" w:pos="2205"/>
        </w:tabs>
        <w:spacing w:line="276" w:lineRule="auto"/>
        <w:ind w:left="851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6946F1">
        <w:rPr>
          <w:rFonts w:ascii="Arial" w:eastAsia="Arial" w:hAnsi="Arial" w:cs="Arial"/>
          <w:color w:val="000000"/>
          <w:spacing w:val="-3"/>
          <w:sz w:val="22"/>
          <w:szCs w:val="22"/>
        </w:rPr>
        <w:t>Radomskiego 4  – 48 sztuk wodomierzy wody zimnej;</w:t>
      </w:r>
    </w:p>
    <w:p w14:paraId="28AAFD7D" w14:textId="6B597D75" w:rsidR="006946F1" w:rsidRDefault="006946F1" w:rsidP="00622CF9">
      <w:pPr>
        <w:tabs>
          <w:tab w:val="left" w:pos="2205"/>
        </w:tabs>
        <w:spacing w:after="120" w:line="276" w:lineRule="auto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>na wodomierze nowe z nakładką radiową zgodnie z ofertą Wykonawcy</w:t>
      </w:r>
      <w:r w:rsidR="004442C6">
        <w:rPr>
          <w:rFonts w:ascii="Arial" w:eastAsia="Arial" w:hAnsi="Arial" w:cs="Arial"/>
          <w:color w:val="000000"/>
          <w:spacing w:val="-3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tj. wodomierze .........................firmy …................................................…</w:t>
      </w:r>
    </w:p>
    <w:p w14:paraId="2A5B54C6" w14:textId="4A2E7147" w:rsidR="006946F1" w:rsidRPr="00622CF9" w:rsidRDefault="006946F1" w:rsidP="005D2BE9">
      <w:pPr>
        <w:pStyle w:val="Akapitzlist"/>
        <w:numPr>
          <w:ilvl w:val="0"/>
          <w:numId w:val="14"/>
        </w:numPr>
        <w:spacing w:after="60" w:line="276" w:lineRule="auto"/>
        <w:ind w:left="709" w:hanging="357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Wymianę   wodomierzy  w  budynkach </w:t>
      </w:r>
      <w:r w:rsidRPr="00B75514">
        <w:rPr>
          <w:rFonts w:ascii="Arial" w:eastAsia="Arial" w:hAnsi="Arial" w:cs="Arial"/>
          <w:spacing w:val="-3"/>
          <w:sz w:val="22"/>
          <w:szCs w:val="22"/>
        </w:rPr>
        <w:t xml:space="preserve">mieszkalnych </w:t>
      </w:r>
      <w:r w:rsidR="004442C6" w:rsidRPr="00B75514">
        <w:rPr>
          <w:rFonts w:ascii="Arial" w:eastAsia="Arial" w:hAnsi="Arial" w:cs="Arial"/>
          <w:spacing w:val="-3"/>
          <w:sz w:val="22"/>
          <w:szCs w:val="22"/>
        </w:rPr>
        <w:t xml:space="preserve">w Radomiu </w:t>
      </w:r>
      <w:r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przy ulicy:</w:t>
      </w:r>
    </w:p>
    <w:p w14:paraId="102F3900" w14:textId="014F8B04" w:rsidR="006F16B5" w:rsidRDefault="00622CF9" w:rsidP="00AF1FAE">
      <w:pPr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A35D13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Odlewniczej </w:t>
      </w:r>
      <w:r w:rsidR="009C24DB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6b </w:t>
      </w:r>
      <w:r w:rsidR="006F16B5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– </w:t>
      </w:r>
      <w:r w:rsidR="0069580C">
        <w:rPr>
          <w:rFonts w:ascii="Arial" w:eastAsia="Arial" w:hAnsi="Arial" w:cs="Arial"/>
          <w:color w:val="000000"/>
          <w:spacing w:val="-3"/>
          <w:sz w:val="22"/>
          <w:szCs w:val="22"/>
        </w:rPr>
        <w:t>5</w:t>
      </w:r>
      <w:r w:rsidR="006F16B5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>
        <w:rPr>
          <w:rFonts w:ascii="Arial" w:eastAsia="Arial" w:hAnsi="Arial" w:cs="Arial"/>
          <w:color w:val="000000"/>
          <w:spacing w:val="-3"/>
          <w:sz w:val="22"/>
          <w:szCs w:val="22"/>
        </w:rPr>
        <w:t>sztuk</w:t>
      </w:r>
      <w:r w:rsidR="006F16B5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wodomierzy wody zimnej;</w:t>
      </w:r>
    </w:p>
    <w:p w14:paraId="7EAA627A" w14:textId="386CC59B" w:rsidR="006F16B5" w:rsidRDefault="00622CF9" w:rsidP="00AF1FAE">
      <w:pPr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Odlewniczej 6c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</w:t>
      </w:r>
      <w:r w:rsidR="0069580C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5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sztuk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wodomierzy wody zimnej;</w:t>
      </w:r>
    </w:p>
    <w:p w14:paraId="6990EC56" w14:textId="50F397EC" w:rsidR="006F16B5" w:rsidRDefault="00622CF9" w:rsidP="00AF1FAE">
      <w:pPr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lastRenderedPageBreak/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Odlewniczej 6d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</w:t>
      </w:r>
      <w:r w:rsidR="0069580C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5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sztuk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wodomierzy wody zimnej;</w:t>
      </w:r>
    </w:p>
    <w:p w14:paraId="77C78F8E" w14:textId="32A21DEB" w:rsidR="006F16B5" w:rsidRDefault="00622CF9" w:rsidP="00AF1FAE">
      <w:pPr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Odlewniczej 6e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</w:t>
      </w:r>
      <w:r w:rsidR="0069580C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9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sztuk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wodomierzy wody zimnej;</w:t>
      </w:r>
    </w:p>
    <w:p w14:paraId="3DDB4581" w14:textId="7CA43011" w:rsidR="006F16B5" w:rsidRDefault="00622CF9" w:rsidP="00AF1FAE">
      <w:pPr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Odlewniczej 6f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</w:t>
      </w:r>
      <w:r w:rsidR="0069580C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9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sztuk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wodomierzy wody zimnej;</w:t>
      </w:r>
    </w:p>
    <w:p w14:paraId="200636B7" w14:textId="14207BC2" w:rsidR="006F16B5" w:rsidRDefault="00622CF9" w:rsidP="00AF1FAE">
      <w:pPr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Odlewniczej 6g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</w:t>
      </w:r>
      <w:r w:rsidR="0069580C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6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sztuk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wodomierzy wody zimnej;</w:t>
      </w:r>
    </w:p>
    <w:p w14:paraId="296DBD95" w14:textId="7CFCA511" w:rsidR="006F16B5" w:rsidRDefault="00622CF9" w:rsidP="00AF1FAE">
      <w:pPr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Odlewniczej 6h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</w:t>
      </w:r>
      <w:r w:rsidR="0069580C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6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sztuk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wodomierzy wody zimnej;</w:t>
      </w:r>
    </w:p>
    <w:p w14:paraId="720ED252" w14:textId="0E4CD2DF" w:rsidR="006F16B5" w:rsidRPr="00622CF9" w:rsidRDefault="00622CF9" w:rsidP="00AF1FAE">
      <w:pPr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Odlewniczej 6i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</w:t>
      </w:r>
      <w:r w:rsidR="0069580C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9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9C24DB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>sztuk</w:t>
      </w:r>
      <w:r w:rsidR="006F16B5" w:rsidRPr="00622CF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wodomierzy wody zimnej;</w:t>
      </w:r>
    </w:p>
    <w:p w14:paraId="36FB6E4A" w14:textId="50A3C7F8" w:rsidR="009C24DB" w:rsidRPr="006946F1" w:rsidRDefault="006F16B5" w:rsidP="00622CF9">
      <w:pPr>
        <w:tabs>
          <w:tab w:val="left" w:pos="2205"/>
        </w:tabs>
        <w:spacing w:after="120" w:line="276" w:lineRule="auto"/>
        <w:ind w:left="360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bookmarkStart w:id="1" w:name="_Hlk209175024"/>
      <w:r w:rsidRPr="006946F1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na wodomierze nowe </w:t>
      </w:r>
      <w:r w:rsidR="009C24DB" w:rsidRPr="006946F1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z nakładką radiową </w:t>
      </w:r>
      <w:r w:rsidRPr="006946F1">
        <w:rPr>
          <w:rFonts w:ascii="Arial" w:eastAsia="Arial" w:hAnsi="Arial" w:cs="Arial"/>
          <w:color w:val="000000"/>
          <w:spacing w:val="-3"/>
          <w:sz w:val="22"/>
          <w:szCs w:val="22"/>
        </w:rPr>
        <w:t>zgodnie z ofertą Wykonawcy tj.</w:t>
      </w:r>
      <w:r w:rsidR="000E2E99" w:rsidRPr="006946F1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wodomierze</w:t>
      </w:r>
      <w:r w:rsidRPr="006946F1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.........................firmy …................................................…</w:t>
      </w:r>
    </w:p>
    <w:bookmarkEnd w:id="1"/>
    <w:p w14:paraId="5DC0FCE3" w14:textId="5FD53491" w:rsidR="006F16B5" w:rsidRPr="00622CF9" w:rsidRDefault="006F16B5" w:rsidP="00A81ACF">
      <w:pPr>
        <w:pStyle w:val="Akapitzlist"/>
        <w:numPr>
          <w:ilvl w:val="0"/>
          <w:numId w:val="13"/>
        </w:numPr>
        <w:tabs>
          <w:tab w:val="left" w:pos="2205"/>
        </w:tabs>
        <w:spacing w:after="120"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22CF9">
        <w:rPr>
          <w:rFonts w:ascii="Arial" w:hAnsi="Arial" w:cs="Arial"/>
          <w:color w:val="000000"/>
          <w:sz w:val="22"/>
          <w:szCs w:val="22"/>
        </w:rPr>
        <w:t>Szczegółowy zakres prac zawiera „Opis przedmiotu zamówienia” stanowiący integralną</w:t>
      </w:r>
      <w:r w:rsidR="00622C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22CF9">
        <w:rPr>
          <w:rFonts w:ascii="Arial" w:hAnsi="Arial" w:cs="Arial"/>
          <w:color w:val="000000"/>
          <w:sz w:val="22"/>
          <w:szCs w:val="22"/>
        </w:rPr>
        <w:t>część umowy.</w:t>
      </w:r>
    </w:p>
    <w:p w14:paraId="2E6D064C" w14:textId="7DE464AF" w:rsidR="006F16B5" w:rsidRPr="00B75514" w:rsidRDefault="00622CF9" w:rsidP="00A81ACF">
      <w:pPr>
        <w:pStyle w:val="Akapitzlist"/>
        <w:numPr>
          <w:ilvl w:val="0"/>
          <w:numId w:val="13"/>
        </w:numPr>
        <w:tabs>
          <w:tab w:val="left" w:pos="2205"/>
        </w:tabs>
        <w:spacing w:after="120"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</w:t>
      </w:r>
      <w:r w:rsidR="004442C6">
        <w:rPr>
          <w:rFonts w:ascii="Arial" w:hAnsi="Arial" w:cs="Arial"/>
          <w:sz w:val="22"/>
          <w:szCs w:val="22"/>
        </w:rPr>
        <w:t>umowy</w:t>
      </w:r>
      <w:r w:rsidR="004442C6" w:rsidRPr="00622CF9">
        <w:rPr>
          <w:rFonts w:ascii="Arial" w:hAnsi="Arial" w:cs="Arial"/>
          <w:sz w:val="22"/>
          <w:szCs w:val="22"/>
        </w:rPr>
        <w:t xml:space="preserve"> </w:t>
      </w:r>
      <w:r w:rsidR="000712C9" w:rsidRPr="00622CF9">
        <w:rPr>
          <w:rFonts w:ascii="Arial" w:hAnsi="Arial" w:cs="Arial"/>
          <w:sz w:val="22"/>
          <w:szCs w:val="22"/>
        </w:rPr>
        <w:t>należy zrealizować</w:t>
      </w:r>
      <w:r w:rsidR="006F16B5" w:rsidRPr="00622CF9">
        <w:rPr>
          <w:rFonts w:ascii="Arial" w:hAnsi="Arial" w:cs="Arial"/>
          <w:sz w:val="22"/>
          <w:szCs w:val="22"/>
        </w:rPr>
        <w:t xml:space="preserve">   zgodnie   z   obowiązującymi   przepisami     </w:t>
      </w:r>
      <w:r w:rsidR="004442C6">
        <w:rPr>
          <w:rFonts w:ascii="Arial" w:hAnsi="Arial" w:cs="Arial"/>
          <w:sz w:val="22"/>
          <w:szCs w:val="22"/>
        </w:rPr>
        <w:t xml:space="preserve">prawa, </w:t>
      </w:r>
      <w:r w:rsidR="004442C6" w:rsidRPr="00B75514">
        <w:rPr>
          <w:rFonts w:ascii="Arial" w:hAnsi="Arial" w:cs="Arial"/>
          <w:sz w:val="22"/>
          <w:szCs w:val="22"/>
        </w:rPr>
        <w:t xml:space="preserve">w szczególności </w:t>
      </w:r>
      <w:r w:rsidR="006F16B5" w:rsidRPr="00B75514">
        <w:rPr>
          <w:rFonts w:ascii="Arial" w:hAnsi="Arial" w:cs="Arial"/>
          <w:sz w:val="22"/>
          <w:szCs w:val="22"/>
        </w:rPr>
        <w:t>Prawa</w:t>
      </w:r>
      <w:r w:rsidRPr="00B75514">
        <w:rPr>
          <w:rFonts w:ascii="Arial" w:hAnsi="Arial" w:cs="Arial"/>
          <w:sz w:val="22"/>
          <w:szCs w:val="22"/>
        </w:rPr>
        <w:t xml:space="preserve"> </w:t>
      </w:r>
      <w:r w:rsidR="000712C9" w:rsidRPr="00B75514">
        <w:rPr>
          <w:rFonts w:ascii="Arial" w:hAnsi="Arial" w:cs="Arial"/>
          <w:sz w:val="22"/>
          <w:szCs w:val="22"/>
        </w:rPr>
        <w:t>Budowlanego, normami i warunkami technicznymi wykonania</w:t>
      </w:r>
      <w:r w:rsidR="006F16B5" w:rsidRPr="00B75514">
        <w:rPr>
          <w:rFonts w:ascii="Arial" w:hAnsi="Arial" w:cs="Arial"/>
          <w:sz w:val="22"/>
          <w:szCs w:val="22"/>
        </w:rPr>
        <w:t xml:space="preserve">  </w:t>
      </w:r>
      <w:r w:rsidR="001B5B42">
        <w:rPr>
          <w:rFonts w:ascii="Arial" w:hAnsi="Arial" w:cs="Arial"/>
          <w:sz w:val="22"/>
          <w:szCs w:val="22"/>
        </w:rPr>
        <w:t xml:space="preserve">                   </w:t>
      </w:r>
      <w:r w:rsidR="006F16B5" w:rsidRPr="00B75514">
        <w:rPr>
          <w:rFonts w:ascii="Arial" w:eastAsia="Arial" w:hAnsi="Arial" w:cs="Arial"/>
          <w:sz w:val="22"/>
          <w:szCs w:val="22"/>
        </w:rPr>
        <w:t xml:space="preserve"> </w:t>
      </w:r>
      <w:r w:rsidR="006F16B5" w:rsidRPr="00B75514">
        <w:rPr>
          <w:rFonts w:ascii="Arial" w:hAnsi="Arial" w:cs="Arial"/>
          <w:sz w:val="22"/>
          <w:szCs w:val="22"/>
        </w:rPr>
        <w:t xml:space="preserve">i   odbioru  </w:t>
      </w:r>
      <w:r w:rsidR="000712C9" w:rsidRPr="00B75514">
        <w:rPr>
          <w:rFonts w:ascii="Arial" w:hAnsi="Arial" w:cs="Arial"/>
          <w:sz w:val="22"/>
          <w:szCs w:val="22"/>
        </w:rPr>
        <w:t>robót budowlanych</w:t>
      </w:r>
      <w:r w:rsidR="004442C6" w:rsidRPr="00B75514">
        <w:rPr>
          <w:rFonts w:ascii="Arial" w:hAnsi="Arial" w:cs="Arial"/>
          <w:sz w:val="22"/>
          <w:szCs w:val="22"/>
        </w:rPr>
        <w:t>, a także dokumentacją postępowania …</w:t>
      </w:r>
      <w:r w:rsidR="001B5B42">
        <w:rPr>
          <w:rFonts w:ascii="Arial" w:hAnsi="Arial" w:cs="Arial"/>
          <w:sz w:val="22"/>
          <w:szCs w:val="22"/>
        </w:rPr>
        <w:t>/10/25/R</w:t>
      </w:r>
      <w:r w:rsidR="004442C6" w:rsidRPr="00B75514">
        <w:rPr>
          <w:rFonts w:ascii="Arial" w:hAnsi="Arial" w:cs="Arial"/>
          <w:sz w:val="22"/>
          <w:szCs w:val="22"/>
        </w:rPr>
        <w:t xml:space="preserve"> oraz ofertą Wykonawcy z dnia ……….</w:t>
      </w:r>
    </w:p>
    <w:p w14:paraId="4B9659B1" w14:textId="1BDB935D" w:rsidR="004442C6" w:rsidRPr="00B75514" w:rsidRDefault="004442C6" w:rsidP="00A81ACF">
      <w:pPr>
        <w:pStyle w:val="Akapitzlist"/>
        <w:numPr>
          <w:ilvl w:val="0"/>
          <w:numId w:val="13"/>
        </w:numPr>
        <w:tabs>
          <w:tab w:val="left" w:pos="2205"/>
        </w:tabs>
        <w:spacing w:after="120"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B75514">
        <w:rPr>
          <w:rFonts w:ascii="Arial" w:hAnsi="Arial" w:cs="Arial"/>
          <w:sz w:val="22"/>
          <w:szCs w:val="22"/>
        </w:rPr>
        <w:t xml:space="preserve">Przedmiot umowy obejmuje wszystkie czynności niezbędne do prawidłowej realizacji umowy. Wykonawca zapewnia urządzenia (wodomierze) we własnym zakresie i na własny koszt. Wszelkie koszty realizacji zawarte są w wynagrodzeniu określonym w § 3 umowy. </w:t>
      </w:r>
    </w:p>
    <w:p w14:paraId="6914A252" w14:textId="6B7E8E0D" w:rsidR="004442C6" w:rsidRPr="00B75514" w:rsidRDefault="004442C6" w:rsidP="00A81ACF">
      <w:pPr>
        <w:pStyle w:val="Akapitzlist"/>
        <w:numPr>
          <w:ilvl w:val="0"/>
          <w:numId w:val="13"/>
        </w:numPr>
        <w:tabs>
          <w:tab w:val="left" w:pos="2205"/>
        </w:tabs>
        <w:spacing w:after="120"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B75514">
        <w:rPr>
          <w:rFonts w:ascii="Arial" w:eastAsia="Arial" w:hAnsi="Arial" w:cs="Arial"/>
          <w:sz w:val="22"/>
          <w:szCs w:val="22"/>
        </w:rPr>
        <w:t xml:space="preserve">Wykonawca oświadcza, że posiada niezbędną wiedzę i doświadczenie, dysponuje odpowiednim potencjałem technicznym i osobami zdolnymi do wykonania zamówienia, zgodnie z wymaganymi kwalifikacjami oraz znajduje się w sytuacji ekonomicznej </w:t>
      </w:r>
      <w:r w:rsidRPr="00B75514">
        <w:rPr>
          <w:rFonts w:ascii="Arial" w:eastAsia="Arial" w:hAnsi="Arial" w:cs="Arial"/>
          <w:sz w:val="22"/>
          <w:szCs w:val="22"/>
        </w:rPr>
        <w:br/>
        <w:t>i finansowej zapewniającej zgodne z prawem i należyte wykonanie przedmiotu niniejszej umowy, przy zachowaniu standardów właściwych dla podmiotów profesjonalnych.</w:t>
      </w:r>
    </w:p>
    <w:p w14:paraId="70CEF273" w14:textId="10B368B9" w:rsidR="004779A8" w:rsidRPr="00D34136" w:rsidRDefault="004779A8" w:rsidP="004779A8">
      <w:pPr>
        <w:pStyle w:val="Akapitzlist"/>
        <w:numPr>
          <w:ilvl w:val="0"/>
          <w:numId w:val="13"/>
        </w:numPr>
        <w:tabs>
          <w:tab w:val="left" w:pos="2205"/>
        </w:tabs>
        <w:spacing w:after="120"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779A8">
        <w:rPr>
          <w:rFonts w:ascii="Arial" w:hAnsi="Arial" w:cs="Arial"/>
          <w:sz w:val="22"/>
          <w:szCs w:val="22"/>
        </w:rPr>
        <w:t>Wykonawca ponosi odpowiedzialność</w:t>
      </w:r>
      <w:r w:rsidR="004442C6">
        <w:rPr>
          <w:rFonts w:ascii="Arial" w:hAnsi="Arial" w:cs="Arial"/>
          <w:sz w:val="22"/>
          <w:szCs w:val="22"/>
        </w:rPr>
        <w:t xml:space="preserve"> </w:t>
      </w:r>
      <w:r w:rsidRPr="004779A8">
        <w:rPr>
          <w:rFonts w:ascii="Arial" w:hAnsi="Arial" w:cs="Arial"/>
          <w:sz w:val="22"/>
          <w:szCs w:val="22"/>
        </w:rPr>
        <w:t>za ewentualne szkody wyrządzone w miejscu</w:t>
      </w:r>
      <w:r>
        <w:rPr>
          <w:rFonts w:ascii="Arial" w:hAnsi="Arial" w:cs="Arial"/>
          <w:sz w:val="22"/>
          <w:szCs w:val="22"/>
        </w:rPr>
        <w:t xml:space="preserve"> </w:t>
      </w:r>
      <w:r w:rsidRPr="004779A8">
        <w:rPr>
          <w:rFonts w:ascii="Arial" w:hAnsi="Arial" w:cs="Arial"/>
          <w:sz w:val="22"/>
          <w:szCs w:val="22"/>
        </w:rPr>
        <w:t>wykonanych robót.</w:t>
      </w:r>
    </w:p>
    <w:p w14:paraId="2B5B231E" w14:textId="0F218CD0" w:rsidR="006F16B5" w:rsidRPr="00291F88" w:rsidRDefault="00D34136" w:rsidP="00291F88">
      <w:pPr>
        <w:pStyle w:val="Akapitzlist"/>
        <w:numPr>
          <w:ilvl w:val="0"/>
          <w:numId w:val="13"/>
        </w:numPr>
        <w:tabs>
          <w:tab w:val="left" w:pos="2205"/>
        </w:tabs>
        <w:spacing w:after="120" w:line="276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34136">
        <w:rPr>
          <w:rFonts w:ascii="Arial" w:hAnsi="Arial" w:cs="Arial"/>
          <w:sz w:val="22"/>
          <w:szCs w:val="22"/>
        </w:rPr>
        <w:t xml:space="preserve">Wykonawca we własnym zakresie zabezpieczy właściwe warunki BHP i p. </w:t>
      </w:r>
      <w:proofErr w:type="spellStart"/>
      <w:r w:rsidRPr="00D34136">
        <w:rPr>
          <w:rFonts w:ascii="Arial" w:hAnsi="Arial" w:cs="Arial"/>
          <w:sz w:val="22"/>
          <w:szCs w:val="22"/>
        </w:rPr>
        <w:t>poż</w:t>
      </w:r>
      <w:proofErr w:type="spellEnd"/>
      <w:r w:rsidRPr="00D34136">
        <w:rPr>
          <w:rFonts w:ascii="Arial" w:hAnsi="Arial" w:cs="Arial"/>
          <w:sz w:val="22"/>
          <w:szCs w:val="22"/>
        </w:rPr>
        <w:t xml:space="preserve"> przy prowadzonych pracach</w:t>
      </w:r>
      <w:r w:rsidR="00291F88">
        <w:rPr>
          <w:rFonts w:ascii="Arial" w:hAnsi="Arial" w:cs="Arial"/>
          <w:sz w:val="22"/>
          <w:szCs w:val="22"/>
        </w:rPr>
        <w:t>.</w:t>
      </w:r>
    </w:p>
    <w:p w14:paraId="72C771D7" w14:textId="77777777" w:rsidR="00AC39DC" w:rsidRPr="00AC39DC" w:rsidRDefault="00AC39DC" w:rsidP="00AC39DC">
      <w:pPr>
        <w:suppressAutoHyphens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C39DC">
        <w:rPr>
          <w:rFonts w:ascii="Arial" w:hAnsi="Arial" w:cs="Arial"/>
          <w:b/>
          <w:bCs/>
          <w:sz w:val="22"/>
          <w:szCs w:val="22"/>
        </w:rPr>
        <w:t xml:space="preserve">§ 2. </w:t>
      </w:r>
    </w:p>
    <w:p w14:paraId="68673B57" w14:textId="77777777" w:rsidR="00AC39DC" w:rsidRPr="00AC39DC" w:rsidRDefault="00AC39DC" w:rsidP="00AC39DC">
      <w:pPr>
        <w:suppressAutoHyphens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C39DC">
        <w:rPr>
          <w:rFonts w:ascii="Arial" w:hAnsi="Arial" w:cs="Arial"/>
          <w:b/>
          <w:bCs/>
          <w:sz w:val="22"/>
          <w:szCs w:val="22"/>
        </w:rPr>
        <w:t>Termin wykonania Przedmiotu Umowy</w:t>
      </w:r>
    </w:p>
    <w:p w14:paraId="57A9A585" w14:textId="44DCF273" w:rsidR="00D34136" w:rsidRPr="00AC39DC" w:rsidRDefault="00AC39DC" w:rsidP="00D27EBB">
      <w:pPr>
        <w:widowControl w:val="0"/>
        <w:suppressAutoHyphens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C39DC">
        <w:rPr>
          <w:rFonts w:ascii="Arial" w:hAnsi="Arial" w:cs="Arial"/>
          <w:sz w:val="22"/>
          <w:szCs w:val="22"/>
        </w:rPr>
        <w:t xml:space="preserve">Przedmiot Umowy zostanie wykonany w terminie do </w:t>
      </w:r>
      <w:r w:rsidR="002D02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</w:t>
      </w:r>
      <w:r w:rsidRPr="00AC39DC">
        <w:rPr>
          <w:rFonts w:ascii="Arial" w:hAnsi="Arial" w:cs="Arial"/>
          <w:sz w:val="22"/>
          <w:szCs w:val="22"/>
        </w:rPr>
        <w:t xml:space="preserve"> dni od podpisania umowy.</w:t>
      </w:r>
      <w:r w:rsidR="004442C6">
        <w:rPr>
          <w:rFonts w:ascii="Arial" w:hAnsi="Arial" w:cs="Arial"/>
          <w:sz w:val="22"/>
          <w:szCs w:val="22"/>
        </w:rPr>
        <w:t xml:space="preserve"> </w:t>
      </w:r>
    </w:p>
    <w:p w14:paraId="6CA3DC0D" w14:textId="77777777" w:rsidR="00D27EBB" w:rsidRPr="00D27EBB" w:rsidRDefault="00D27EBB" w:rsidP="00D27EBB">
      <w:pPr>
        <w:suppressAutoHyphens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27EBB">
        <w:rPr>
          <w:rFonts w:ascii="Arial" w:hAnsi="Arial" w:cs="Arial"/>
          <w:b/>
          <w:bCs/>
          <w:sz w:val="22"/>
          <w:szCs w:val="22"/>
        </w:rPr>
        <w:t>§ 3.</w:t>
      </w:r>
    </w:p>
    <w:p w14:paraId="653DC765" w14:textId="77777777" w:rsidR="00D27EBB" w:rsidRPr="00D27EBB" w:rsidRDefault="00D27EBB" w:rsidP="00D27EBB">
      <w:pPr>
        <w:suppressAutoHyphens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27EBB">
        <w:rPr>
          <w:rFonts w:ascii="Arial" w:hAnsi="Arial" w:cs="Arial"/>
          <w:b/>
          <w:bCs/>
          <w:sz w:val="22"/>
          <w:szCs w:val="22"/>
        </w:rPr>
        <w:t>Wynagrodzenie</w:t>
      </w:r>
    </w:p>
    <w:p w14:paraId="7DF584A3" w14:textId="370C6E05" w:rsidR="006946F1" w:rsidRDefault="006946F1" w:rsidP="00D27EBB">
      <w:pPr>
        <w:numPr>
          <w:ilvl w:val="0"/>
          <w:numId w:val="10"/>
        </w:numPr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>Ceny jednostkowe:</w:t>
      </w:r>
    </w:p>
    <w:p w14:paraId="25204E19" w14:textId="40E3EEC6" w:rsidR="006946F1" w:rsidRDefault="006946F1" w:rsidP="006946F1">
      <w:pPr>
        <w:pStyle w:val="Akapitzlist"/>
        <w:numPr>
          <w:ilvl w:val="0"/>
          <w:numId w:val="11"/>
        </w:numPr>
        <w:tabs>
          <w:tab w:val="left" w:pos="3675"/>
        </w:tabs>
        <w:spacing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6946F1">
        <w:rPr>
          <w:rFonts w:ascii="Arial" w:hAnsi="Arial" w:cs="Arial"/>
          <w:sz w:val="22"/>
          <w:szCs w:val="22"/>
        </w:rPr>
        <w:t>cena jednostkowa za wymianę wodomierza  określonego w § 1</w:t>
      </w:r>
      <w:r w:rsidRPr="006946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46F1">
        <w:rPr>
          <w:rFonts w:ascii="Arial" w:hAnsi="Arial" w:cs="Arial"/>
          <w:sz w:val="22"/>
          <w:szCs w:val="22"/>
        </w:rPr>
        <w:t>ust</w:t>
      </w:r>
      <w:r w:rsidR="00DC3758">
        <w:rPr>
          <w:rFonts w:ascii="Arial" w:hAnsi="Arial" w:cs="Arial"/>
          <w:sz w:val="22"/>
          <w:szCs w:val="22"/>
        </w:rPr>
        <w:t>.</w:t>
      </w:r>
      <w:r w:rsidRPr="006946F1">
        <w:rPr>
          <w:rFonts w:ascii="Arial" w:hAnsi="Arial" w:cs="Arial"/>
          <w:sz w:val="22"/>
          <w:szCs w:val="22"/>
        </w:rPr>
        <w:t xml:space="preserve"> 1</w:t>
      </w:r>
      <w:r w:rsidRPr="006946F1">
        <w:rPr>
          <w:rFonts w:ascii="Arial" w:hAnsi="Arial" w:cs="Arial"/>
          <w:b/>
          <w:bCs/>
          <w:sz w:val="22"/>
          <w:szCs w:val="22"/>
        </w:rPr>
        <w:t xml:space="preserve"> </w:t>
      </w:r>
      <w:r w:rsidR="00DC3758" w:rsidRPr="00DC3758">
        <w:rPr>
          <w:rFonts w:ascii="Arial" w:hAnsi="Arial" w:cs="Arial"/>
          <w:sz w:val="22"/>
          <w:szCs w:val="22"/>
        </w:rPr>
        <w:t>pk</w:t>
      </w:r>
      <w:r w:rsidR="00DC3758">
        <w:rPr>
          <w:rFonts w:ascii="Arial" w:hAnsi="Arial" w:cs="Arial"/>
          <w:sz w:val="22"/>
          <w:szCs w:val="22"/>
        </w:rPr>
        <w:t>t</w:t>
      </w:r>
      <w:r w:rsidR="00DC3758" w:rsidRPr="00DC3758">
        <w:rPr>
          <w:rFonts w:ascii="Arial" w:hAnsi="Arial" w:cs="Arial"/>
          <w:sz w:val="22"/>
          <w:szCs w:val="22"/>
        </w:rPr>
        <w:t xml:space="preserve"> 1</w:t>
      </w:r>
      <w:r w:rsidR="00DC3758">
        <w:rPr>
          <w:rFonts w:ascii="Arial" w:hAnsi="Arial" w:cs="Arial"/>
          <w:sz w:val="22"/>
          <w:szCs w:val="22"/>
        </w:rPr>
        <w:t xml:space="preserve"> </w:t>
      </w:r>
      <w:r w:rsidRPr="006946F1">
        <w:rPr>
          <w:rFonts w:ascii="Arial" w:hAnsi="Arial" w:cs="Arial"/>
          <w:sz w:val="22"/>
          <w:szCs w:val="22"/>
        </w:rPr>
        <w:t>wynosi …....... zł/sztuk + 8% VAT</w:t>
      </w:r>
    </w:p>
    <w:p w14:paraId="6360E33B" w14:textId="373F7F00" w:rsidR="006946F1" w:rsidRDefault="006946F1" w:rsidP="006946F1">
      <w:pPr>
        <w:pStyle w:val="Akapitzlist"/>
        <w:numPr>
          <w:ilvl w:val="0"/>
          <w:numId w:val="11"/>
        </w:numPr>
        <w:tabs>
          <w:tab w:val="left" w:pos="3675"/>
        </w:tabs>
        <w:spacing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6946F1">
        <w:rPr>
          <w:rFonts w:ascii="Arial" w:hAnsi="Arial" w:cs="Arial"/>
          <w:sz w:val="22"/>
          <w:szCs w:val="22"/>
        </w:rPr>
        <w:t>cena jednostkowa za wymianę wodomierza  określonego w § 1</w:t>
      </w:r>
      <w:r w:rsidRPr="006946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46F1">
        <w:rPr>
          <w:rFonts w:ascii="Arial" w:hAnsi="Arial" w:cs="Arial"/>
          <w:sz w:val="22"/>
          <w:szCs w:val="22"/>
        </w:rPr>
        <w:t>ust</w:t>
      </w:r>
      <w:r w:rsidR="00DC3758">
        <w:rPr>
          <w:rFonts w:ascii="Arial" w:hAnsi="Arial" w:cs="Arial"/>
          <w:sz w:val="22"/>
          <w:szCs w:val="22"/>
        </w:rPr>
        <w:t>.</w:t>
      </w:r>
      <w:r w:rsidRPr="006946F1">
        <w:rPr>
          <w:rFonts w:ascii="Arial" w:hAnsi="Arial" w:cs="Arial"/>
          <w:sz w:val="22"/>
          <w:szCs w:val="22"/>
        </w:rPr>
        <w:t xml:space="preserve"> </w:t>
      </w:r>
      <w:r w:rsidR="00DC3758">
        <w:rPr>
          <w:rFonts w:ascii="Arial" w:hAnsi="Arial" w:cs="Arial"/>
          <w:sz w:val="22"/>
          <w:szCs w:val="22"/>
        </w:rPr>
        <w:t xml:space="preserve">1 pkt </w:t>
      </w:r>
      <w:r w:rsidRPr="006946F1">
        <w:rPr>
          <w:rFonts w:ascii="Arial" w:hAnsi="Arial" w:cs="Arial"/>
          <w:sz w:val="22"/>
          <w:szCs w:val="22"/>
        </w:rPr>
        <w:t>2</w:t>
      </w:r>
      <w:r w:rsidRPr="006946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46F1">
        <w:rPr>
          <w:rFonts w:ascii="Arial" w:hAnsi="Arial" w:cs="Arial"/>
          <w:sz w:val="22"/>
          <w:szCs w:val="22"/>
        </w:rPr>
        <w:t>wynosi …....... zł/sztuk + 8% VAT</w:t>
      </w:r>
    </w:p>
    <w:p w14:paraId="25146789" w14:textId="5A92C852" w:rsidR="005B7146" w:rsidRPr="00051F22" w:rsidRDefault="006946F1" w:rsidP="005B7146">
      <w:pPr>
        <w:pStyle w:val="Akapitzlist"/>
        <w:numPr>
          <w:ilvl w:val="0"/>
          <w:numId w:val="11"/>
        </w:numPr>
        <w:tabs>
          <w:tab w:val="left" w:pos="3675"/>
        </w:tabs>
        <w:spacing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6946F1">
        <w:rPr>
          <w:rFonts w:ascii="Arial" w:hAnsi="Arial" w:cs="Arial"/>
          <w:sz w:val="22"/>
          <w:szCs w:val="22"/>
        </w:rPr>
        <w:t>cena jednostkowa za wymianę wodomierza określonego w § 1</w:t>
      </w:r>
      <w:r w:rsidRPr="006946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46F1">
        <w:rPr>
          <w:rFonts w:ascii="Arial" w:hAnsi="Arial" w:cs="Arial"/>
          <w:sz w:val="22"/>
          <w:szCs w:val="22"/>
        </w:rPr>
        <w:t>ust</w:t>
      </w:r>
      <w:r w:rsidR="00DC3758">
        <w:rPr>
          <w:rFonts w:ascii="Arial" w:hAnsi="Arial" w:cs="Arial"/>
          <w:sz w:val="22"/>
          <w:szCs w:val="22"/>
        </w:rPr>
        <w:t>. 1 pkt</w:t>
      </w:r>
      <w:r w:rsidRPr="006946F1">
        <w:rPr>
          <w:rFonts w:ascii="Arial" w:hAnsi="Arial" w:cs="Arial"/>
          <w:sz w:val="22"/>
          <w:szCs w:val="22"/>
        </w:rPr>
        <w:t xml:space="preserve"> 3</w:t>
      </w:r>
      <w:r w:rsidRPr="006946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46F1">
        <w:rPr>
          <w:rFonts w:ascii="Arial" w:hAnsi="Arial" w:cs="Arial"/>
          <w:sz w:val="22"/>
          <w:szCs w:val="22"/>
        </w:rPr>
        <w:t>wynosi …....... zł/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  <w:r w:rsidRPr="006946F1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8</w:t>
      </w:r>
      <w:r w:rsidRPr="006946F1">
        <w:rPr>
          <w:rFonts w:ascii="Arial" w:hAnsi="Arial" w:cs="Arial"/>
          <w:sz w:val="22"/>
          <w:szCs w:val="22"/>
        </w:rPr>
        <w:t>% VAT</w:t>
      </w:r>
    </w:p>
    <w:p w14:paraId="0E176475" w14:textId="15CE0F7C" w:rsidR="00D27EBB" w:rsidRPr="00D27EBB" w:rsidRDefault="00D27EBB" w:rsidP="006946F1">
      <w:pPr>
        <w:numPr>
          <w:ilvl w:val="0"/>
          <w:numId w:val="10"/>
        </w:numPr>
        <w:tabs>
          <w:tab w:val="left" w:pos="426"/>
        </w:tabs>
        <w:suppressAutoHyphens w:val="0"/>
        <w:spacing w:after="200" w:line="276" w:lineRule="auto"/>
        <w:ind w:left="425" w:hanging="425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D27EBB">
        <w:rPr>
          <w:rFonts w:ascii="Arial" w:hAnsi="Arial" w:cs="Arial"/>
          <w:sz w:val="22"/>
          <w:szCs w:val="22"/>
          <w:lang w:eastAsia="ar-SA"/>
        </w:rPr>
        <w:t xml:space="preserve">Zamawiający zobowiązuje się zapłacić z tytułu należytego i terminowego wykonania przedmiotu Umowy wynagrodzenie w łącznej wysokości </w:t>
      </w:r>
      <w:r w:rsidRPr="00D27EBB">
        <w:rPr>
          <w:rFonts w:ascii="Arial" w:hAnsi="Arial" w:cs="Arial"/>
          <w:sz w:val="22"/>
          <w:szCs w:val="22"/>
        </w:rPr>
        <w:t>……………zł netto (słownie: ……………………………), powiększone o podatek od towarów i usług (VAT)</w:t>
      </w:r>
      <w:r w:rsidRPr="00D27EBB">
        <w:rPr>
          <w:rFonts w:ascii="Arial" w:hAnsi="Arial" w:cs="Arial"/>
          <w:color w:val="000000"/>
          <w:sz w:val="22"/>
          <w:szCs w:val="22"/>
        </w:rPr>
        <w:t xml:space="preserve"> według stawki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D27EBB">
        <w:rPr>
          <w:rFonts w:ascii="Arial" w:hAnsi="Arial" w:cs="Arial"/>
          <w:color w:val="000000"/>
          <w:sz w:val="22"/>
          <w:szCs w:val="22"/>
        </w:rPr>
        <w:t xml:space="preserve">% w kwocie  </w:t>
      </w:r>
      <w:r w:rsidRPr="00D27EBB">
        <w:rPr>
          <w:rFonts w:ascii="Arial" w:hAnsi="Arial" w:cs="Arial"/>
          <w:sz w:val="22"/>
          <w:szCs w:val="22"/>
        </w:rPr>
        <w:t>…………………..</w:t>
      </w:r>
      <w:r w:rsidRPr="00D27EBB">
        <w:rPr>
          <w:rFonts w:ascii="Arial" w:hAnsi="Arial" w:cs="Arial"/>
          <w:color w:val="000000"/>
          <w:sz w:val="22"/>
          <w:szCs w:val="22"/>
        </w:rPr>
        <w:t xml:space="preserve"> zł, co daje łączną kwotę wynagrodzenia brutto: ….............................. zgodnie z przedłożoną ofertą </w:t>
      </w:r>
      <w:r w:rsidR="005D2BE9">
        <w:rPr>
          <w:rFonts w:ascii="Arial" w:hAnsi="Arial" w:cs="Arial"/>
          <w:color w:val="000000"/>
          <w:sz w:val="22"/>
          <w:szCs w:val="22"/>
        </w:rPr>
        <w:t>Wykonawcy</w:t>
      </w:r>
      <w:r w:rsidRPr="00D27EBB">
        <w:rPr>
          <w:rFonts w:ascii="Arial" w:hAnsi="Arial" w:cs="Arial"/>
          <w:color w:val="000000"/>
          <w:sz w:val="22"/>
          <w:szCs w:val="22"/>
        </w:rPr>
        <w:t>.</w:t>
      </w:r>
    </w:p>
    <w:p w14:paraId="6DA1FB8A" w14:textId="77777777" w:rsidR="004442C6" w:rsidRDefault="00D27EBB" w:rsidP="004442C6">
      <w:pPr>
        <w:numPr>
          <w:ilvl w:val="0"/>
          <w:numId w:val="10"/>
        </w:numPr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D27EBB">
        <w:rPr>
          <w:rFonts w:ascii="Arial" w:hAnsi="Arial" w:cs="Arial"/>
          <w:iCs/>
          <w:sz w:val="22"/>
          <w:szCs w:val="22"/>
          <w:lang w:eastAsia="ar-SA"/>
        </w:rPr>
        <w:t xml:space="preserve">Wynagrodzenie, o którym mowa w </w:t>
      </w:r>
      <w:r w:rsidRPr="00D27EBB">
        <w:rPr>
          <w:rFonts w:ascii="Arial" w:hAnsi="Arial" w:cs="Arial"/>
          <w:sz w:val="22"/>
          <w:szCs w:val="22"/>
          <w:lang w:eastAsia="ar-SA"/>
        </w:rPr>
        <w:t xml:space="preserve">ust. </w:t>
      </w:r>
      <w:r w:rsidR="00AF1FAE">
        <w:rPr>
          <w:rFonts w:ascii="Arial" w:hAnsi="Arial" w:cs="Arial"/>
          <w:sz w:val="22"/>
          <w:szCs w:val="22"/>
          <w:lang w:eastAsia="ar-SA"/>
        </w:rPr>
        <w:t>2</w:t>
      </w:r>
      <w:r w:rsidRPr="00D27EBB"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D27EBB">
        <w:rPr>
          <w:rFonts w:ascii="Arial" w:hAnsi="Arial" w:cs="Arial"/>
          <w:iCs/>
          <w:sz w:val="22"/>
          <w:szCs w:val="22"/>
          <w:lang w:eastAsia="ar-SA"/>
        </w:rPr>
        <w:t xml:space="preserve">obliczone zostało w oparciu o ceny </w:t>
      </w:r>
      <w:r w:rsidR="00AF1FAE">
        <w:rPr>
          <w:rFonts w:ascii="Arial" w:hAnsi="Arial" w:cs="Arial"/>
          <w:iCs/>
          <w:sz w:val="22"/>
          <w:szCs w:val="22"/>
          <w:lang w:eastAsia="ar-SA"/>
        </w:rPr>
        <w:t>jednostkowe określone w ust. 1</w:t>
      </w:r>
      <w:r w:rsidR="004779A8">
        <w:rPr>
          <w:rFonts w:ascii="Arial" w:hAnsi="Arial" w:cs="Arial"/>
          <w:iCs/>
          <w:sz w:val="22"/>
          <w:szCs w:val="22"/>
          <w:lang w:eastAsia="ar-SA"/>
        </w:rPr>
        <w:t>,</w:t>
      </w:r>
      <w:r w:rsidR="00AF1FAE">
        <w:rPr>
          <w:rFonts w:ascii="Arial" w:hAnsi="Arial" w:cs="Arial"/>
          <w:iCs/>
          <w:sz w:val="22"/>
          <w:szCs w:val="22"/>
          <w:lang w:eastAsia="ar-SA"/>
        </w:rPr>
        <w:t xml:space="preserve"> pochodzące z oferty Wykonawcy</w:t>
      </w:r>
      <w:r w:rsidR="004442C6">
        <w:rPr>
          <w:rFonts w:ascii="Arial" w:hAnsi="Arial" w:cs="Arial"/>
          <w:iCs/>
          <w:sz w:val="22"/>
          <w:szCs w:val="22"/>
          <w:lang w:eastAsia="ar-SA"/>
        </w:rPr>
        <w:t>.</w:t>
      </w:r>
      <w:r w:rsidR="00AF1FAE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</w:p>
    <w:p w14:paraId="0BD7603F" w14:textId="1B35DA6F" w:rsidR="005B7146" w:rsidRPr="00B75514" w:rsidRDefault="00D27EBB" w:rsidP="004442C6">
      <w:pPr>
        <w:numPr>
          <w:ilvl w:val="0"/>
          <w:numId w:val="10"/>
        </w:numPr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442C6">
        <w:rPr>
          <w:rFonts w:ascii="Arial" w:hAnsi="Arial" w:cs="Arial"/>
          <w:sz w:val="22"/>
          <w:szCs w:val="22"/>
          <w:lang w:eastAsia="ar-SA"/>
        </w:rPr>
        <w:lastRenderedPageBreak/>
        <w:t xml:space="preserve">Wysokość wynagrodzenia </w:t>
      </w:r>
      <w:r w:rsidR="004779A8" w:rsidRPr="004442C6">
        <w:rPr>
          <w:rFonts w:ascii="Arial" w:hAnsi="Arial" w:cs="Arial"/>
          <w:sz w:val="22"/>
          <w:szCs w:val="22"/>
          <w:lang w:eastAsia="ar-SA"/>
        </w:rPr>
        <w:t>Wykon</w:t>
      </w:r>
      <w:r w:rsidRPr="004442C6">
        <w:rPr>
          <w:rFonts w:ascii="Arial" w:hAnsi="Arial" w:cs="Arial"/>
          <w:sz w:val="22"/>
          <w:szCs w:val="22"/>
          <w:lang w:eastAsia="ar-SA"/>
        </w:rPr>
        <w:t xml:space="preserve">awcy ma charakter ryczałtowy i zawiera wszelkie koszty niezbędne do zrealizowania </w:t>
      </w:r>
      <w:r w:rsidR="00DC3758">
        <w:rPr>
          <w:rFonts w:ascii="Arial" w:hAnsi="Arial" w:cs="Arial"/>
          <w:sz w:val="22"/>
          <w:szCs w:val="22"/>
          <w:lang w:eastAsia="ar-SA"/>
        </w:rPr>
        <w:t>przedmiotu umowy</w:t>
      </w:r>
      <w:r w:rsidRPr="004442C6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DC3758">
        <w:rPr>
          <w:rFonts w:ascii="Arial" w:hAnsi="Arial" w:cs="Arial"/>
          <w:sz w:val="22"/>
          <w:szCs w:val="22"/>
          <w:lang w:eastAsia="ar-SA"/>
        </w:rPr>
        <w:t xml:space="preserve">o którym stanowi § 1 ust. 1 pkt 1-3 </w:t>
      </w:r>
      <w:r w:rsidRPr="004442C6">
        <w:rPr>
          <w:rFonts w:ascii="Arial" w:hAnsi="Arial" w:cs="Arial"/>
          <w:sz w:val="22"/>
          <w:szCs w:val="22"/>
          <w:lang w:eastAsia="ar-SA"/>
        </w:rPr>
        <w:t>wynikające ze szczegółowego opisu przedmiotu zamówienia, jak również w nim nieujęte, a bez których nie można wykonać zamówienia.</w:t>
      </w:r>
      <w:r w:rsidR="004442C6" w:rsidRPr="004442C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442C6" w:rsidRPr="00B75514">
        <w:rPr>
          <w:rFonts w:ascii="Arial" w:hAnsi="Arial" w:cs="Arial"/>
          <w:sz w:val="22"/>
          <w:szCs w:val="22"/>
          <w:lang w:eastAsia="ar-SA"/>
        </w:rPr>
        <w:t xml:space="preserve">Niedoszacowanie, pominięcie oraz brak rozpoznania zakresu przedmiotu umowy nie może stanowić podstawy do żądania zmiany wynagrodzenia określonego w ust. 2. </w:t>
      </w:r>
    </w:p>
    <w:p w14:paraId="4ACEA37D" w14:textId="617FD814" w:rsidR="001B5B42" w:rsidRPr="00064CA4" w:rsidRDefault="001B5B42" w:rsidP="001B5B42">
      <w:pPr>
        <w:numPr>
          <w:ilvl w:val="0"/>
          <w:numId w:val="10"/>
        </w:numPr>
        <w:tabs>
          <w:tab w:val="clear" w:pos="360"/>
          <w:tab w:val="left" w:pos="426"/>
          <w:tab w:val="num" w:pos="720"/>
        </w:tabs>
        <w:suppressAutoHyphens w:val="0"/>
        <w:spacing w:after="120" w:line="276" w:lineRule="auto"/>
        <w:ind w:left="425" w:hanging="425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5B7146">
        <w:rPr>
          <w:rFonts w:ascii="Arial" w:hAnsi="Arial" w:cs="Arial"/>
          <w:sz w:val="22"/>
          <w:szCs w:val="22"/>
        </w:rPr>
        <w:t xml:space="preserve">W przypadku wystąpienia konieczności wymiany </w:t>
      </w:r>
      <w:r>
        <w:rPr>
          <w:rFonts w:ascii="Arial" w:hAnsi="Arial" w:cs="Arial"/>
          <w:sz w:val="22"/>
          <w:szCs w:val="22"/>
        </w:rPr>
        <w:t xml:space="preserve">niesprawnego </w:t>
      </w:r>
      <w:r w:rsidRPr="005B7146">
        <w:rPr>
          <w:rFonts w:ascii="Arial" w:hAnsi="Arial" w:cs="Arial"/>
          <w:sz w:val="22"/>
          <w:szCs w:val="22"/>
        </w:rPr>
        <w:t xml:space="preserve">zaworu </w:t>
      </w:r>
      <w:r>
        <w:rPr>
          <w:rFonts w:ascii="Arial" w:hAnsi="Arial" w:cs="Arial"/>
          <w:sz w:val="22"/>
          <w:szCs w:val="22"/>
        </w:rPr>
        <w:t xml:space="preserve">odcinającego lub </w:t>
      </w:r>
      <w:proofErr w:type="spellStart"/>
      <w:r>
        <w:rPr>
          <w:rFonts w:ascii="Arial" w:hAnsi="Arial" w:cs="Arial"/>
          <w:sz w:val="22"/>
          <w:szCs w:val="22"/>
        </w:rPr>
        <w:t>połśrubunku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Pr="005B7146">
        <w:rPr>
          <w:rFonts w:ascii="Arial" w:hAnsi="Arial" w:cs="Arial"/>
          <w:sz w:val="22"/>
          <w:szCs w:val="22"/>
        </w:rPr>
        <w:t>o czym strony  nie</w:t>
      </w:r>
      <w:r w:rsidRPr="005B7146">
        <w:rPr>
          <w:rFonts w:ascii="Arial" w:eastAsia="Arial" w:hAnsi="Arial" w:cs="Arial"/>
          <w:sz w:val="22"/>
          <w:szCs w:val="22"/>
        </w:rPr>
        <w:t xml:space="preserve"> </w:t>
      </w:r>
      <w:r w:rsidRPr="005B7146">
        <w:rPr>
          <w:rFonts w:ascii="Arial" w:hAnsi="Arial" w:cs="Arial"/>
          <w:sz w:val="22"/>
          <w:szCs w:val="22"/>
        </w:rPr>
        <w:t>wiedziały</w:t>
      </w:r>
      <w:r>
        <w:rPr>
          <w:rFonts w:ascii="Arial" w:hAnsi="Arial" w:cs="Arial"/>
          <w:sz w:val="22"/>
          <w:szCs w:val="22"/>
        </w:rPr>
        <w:t xml:space="preserve">   </w:t>
      </w:r>
      <w:r w:rsidRPr="005B7146">
        <w:rPr>
          <w:rFonts w:ascii="Arial" w:hAnsi="Arial" w:cs="Arial"/>
          <w:sz w:val="22"/>
          <w:szCs w:val="22"/>
        </w:rPr>
        <w:t>w chwili podpisania umowy ustala się cen</w:t>
      </w:r>
      <w:r>
        <w:rPr>
          <w:rFonts w:ascii="Arial" w:hAnsi="Arial" w:cs="Arial"/>
          <w:sz w:val="22"/>
          <w:szCs w:val="22"/>
        </w:rPr>
        <w:t>y</w:t>
      </w:r>
      <w:r w:rsidRPr="005B7146">
        <w:rPr>
          <w:rFonts w:ascii="Arial" w:hAnsi="Arial" w:cs="Arial"/>
          <w:sz w:val="22"/>
          <w:szCs w:val="22"/>
        </w:rPr>
        <w:t xml:space="preserve"> jednostkow</w:t>
      </w:r>
      <w:r>
        <w:rPr>
          <w:rFonts w:ascii="Arial" w:hAnsi="Arial" w:cs="Arial"/>
          <w:sz w:val="22"/>
          <w:szCs w:val="22"/>
        </w:rPr>
        <w:t>e</w:t>
      </w:r>
      <w:r w:rsidRPr="005B7146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 xml:space="preserve">ich </w:t>
      </w:r>
      <w:r w:rsidRPr="005B7146">
        <w:rPr>
          <w:rFonts w:ascii="Arial" w:hAnsi="Arial" w:cs="Arial"/>
          <w:sz w:val="22"/>
          <w:szCs w:val="22"/>
        </w:rPr>
        <w:t>wymianę</w:t>
      </w:r>
      <w:r>
        <w:rPr>
          <w:rFonts w:ascii="Arial" w:hAnsi="Arial" w:cs="Arial"/>
          <w:sz w:val="22"/>
          <w:szCs w:val="22"/>
        </w:rPr>
        <w:t xml:space="preserve">, </w:t>
      </w:r>
      <w:r w:rsidRPr="005B7146">
        <w:rPr>
          <w:rFonts w:ascii="Arial" w:hAnsi="Arial" w:cs="Arial"/>
          <w:sz w:val="22"/>
          <w:szCs w:val="22"/>
        </w:rPr>
        <w:t>któr</w:t>
      </w:r>
      <w:r>
        <w:rPr>
          <w:rFonts w:ascii="Arial" w:hAnsi="Arial" w:cs="Arial"/>
          <w:sz w:val="22"/>
          <w:szCs w:val="22"/>
        </w:rPr>
        <w:t>e</w:t>
      </w:r>
      <w:r w:rsidRPr="005B7146">
        <w:rPr>
          <w:rFonts w:ascii="Arial" w:eastAsia="Arial" w:hAnsi="Arial" w:cs="Arial"/>
          <w:sz w:val="22"/>
          <w:szCs w:val="22"/>
        </w:rPr>
        <w:t xml:space="preserve"> </w:t>
      </w:r>
      <w:r w:rsidRPr="005B7146">
        <w:rPr>
          <w:rFonts w:ascii="Arial" w:hAnsi="Arial" w:cs="Arial"/>
          <w:sz w:val="22"/>
          <w:szCs w:val="22"/>
        </w:rPr>
        <w:t>wynos</w:t>
      </w:r>
      <w:r>
        <w:rPr>
          <w:rFonts w:ascii="Arial" w:hAnsi="Arial" w:cs="Arial"/>
          <w:sz w:val="22"/>
          <w:szCs w:val="22"/>
        </w:rPr>
        <w:t>zą:</w:t>
      </w:r>
    </w:p>
    <w:p w14:paraId="7462BFE2" w14:textId="15172F6F" w:rsidR="001B5B42" w:rsidRPr="00064CA4" w:rsidRDefault="001B5B42" w:rsidP="001B5B42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spacing w:after="120" w:line="276" w:lineRule="auto"/>
        <w:ind w:left="85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064CA4">
        <w:rPr>
          <w:rFonts w:ascii="Arial" w:hAnsi="Arial" w:cs="Arial"/>
          <w:sz w:val="22"/>
          <w:szCs w:val="22"/>
        </w:rPr>
        <w:t xml:space="preserve">za wymianę zaworu </w:t>
      </w:r>
      <w:r w:rsidR="00DC3758">
        <w:rPr>
          <w:rFonts w:ascii="Arial" w:hAnsi="Arial" w:cs="Arial"/>
          <w:sz w:val="22"/>
          <w:szCs w:val="22"/>
        </w:rPr>
        <w:t>przelotowego</w:t>
      </w:r>
      <w:r w:rsidRPr="00064C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064CA4">
        <w:rPr>
          <w:rFonts w:ascii="Arial" w:hAnsi="Arial" w:cs="Arial"/>
          <w:sz w:val="22"/>
          <w:szCs w:val="22"/>
        </w:rPr>
        <w:t xml:space="preserve"> …........................ zł/sztuk</w:t>
      </w:r>
      <w:r>
        <w:rPr>
          <w:rFonts w:ascii="Arial" w:hAnsi="Arial" w:cs="Arial"/>
          <w:sz w:val="22"/>
          <w:szCs w:val="22"/>
        </w:rPr>
        <w:t>ę</w:t>
      </w:r>
      <w:r w:rsidRPr="00064CA4">
        <w:rPr>
          <w:rFonts w:ascii="Arial" w:hAnsi="Arial" w:cs="Arial"/>
          <w:sz w:val="22"/>
          <w:szCs w:val="22"/>
        </w:rPr>
        <w:t>. + 8% VAT</w:t>
      </w:r>
      <w:r>
        <w:rPr>
          <w:rFonts w:ascii="Arial" w:hAnsi="Arial" w:cs="Arial"/>
          <w:sz w:val="22"/>
          <w:szCs w:val="22"/>
        </w:rPr>
        <w:t>;</w:t>
      </w:r>
    </w:p>
    <w:p w14:paraId="217B45AC" w14:textId="7BBAEA13" w:rsidR="005B7146" w:rsidRPr="001B5B42" w:rsidRDefault="001B5B42" w:rsidP="001B5B42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spacing w:after="120" w:line="276" w:lineRule="auto"/>
        <w:ind w:left="851"/>
        <w:jc w:val="both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za wymianę </w:t>
      </w:r>
      <w:proofErr w:type="spellStart"/>
      <w:r>
        <w:rPr>
          <w:rFonts w:ascii="Arial" w:hAnsi="Arial" w:cs="Arial"/>
          <w:sz w:val="22"/>
          <w:szCs w:val="22"/>
        </w:rPr>
        <w:t>półśrubunku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r w:rsidRPr="00064CA4">
        <w:rPr>
          <w:rFonts w:ascii="Arial" w:hAnsi="Arial" w:cs="Arial"/>
          <w:sz w:val="22"/>
          <w:szCs w:val="22"/>
        </w:rPr>
        <w:t>…........................ zł/sztu</w:t>
      </w:r>
      <w:r>
        <w:rPr>
          <w:rFonts w:ascii="Arial" w:hAnsi="Arial" w:cs="Arial"/>
          <w:sz w:val="22"/>
          <w:szCs w:val="22"/>
        </w:rPr>
        <w:t>kę</w:t>
      </w:r>
      <w:r w:rsidRPr="00064CA4">
        <w:rPr>
          <w:rFonts w:ascii="Arial" w:hAnsi="Arial" w:cs="Arial"/>
          <w:sz w:val="22"/>
          <w:szCs w:val="22"/>
        </w:rPr>
        <w:t>. + 8% VAT</w:t>
      </w:r>
    </w:p>
    <w:p w14:paraId="1AACCF87" w14:textId="66EE12CF" w:rsidR="00D27EBB" w:rsidRPr="004779A8" w:rsidRDefault="00051F22" w:rsidP="00051F22">
      <w:pPr>
        <w:numPr>
          <w:ilvl w:val="0"/>
          <w:numId w:val="10"/>
        </w:numPr>
        <w:tabs>
          <w:tab w:val="left" w:pos="426"/>
        </w:tabs>
        <w:suppressAutoHyphens w:val="0"/>
        <w:spacing w:after="120" w:line="276" w:lineRule="auto"/>
        <w:ind w:left="425" w:hanging="425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051F22">
        <w:rPr>
          <w:rFonts w:ascii="Arial" w:hAnsi="Arial" w:cs="Arial"/>
          <w:sz w:val="22"/>
          <w:szCs w:val="22"/>
        </w:rPr>
        <w:t>Zamawiający zastrzega, że wartość przedmiotu umowy nie może przekroczyć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Pr="00051F22">
        <w:rPr>
          <w:rFonts w:ascii="Arial" w:hAnsi="Arial" w:cs="Arial"/>
          <w:sz w:val="22"/>
          <w:szCs w:val="22"/>
        </w:rPr>
        <w:t xml:space="preserve">kwoty </w:t>
      </w:r>
      <w:r w:rsidRPr="00051F22">
        <w:rPr>
          <w:rFonts w:ascii="Arial" w:eastAsia="Arial" w:hAnsi="Arial" w:cs="Arial"/>
          <w:b/>
          <w:bCs/>
          <w:sz w:val="22"/>
          <w:szCs w:val="22"/>
        </w:rPr>
        <w:t>……………..</w:t>
      </w:r>
      <w:r w:rsidRPr="00051F22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 w:rsidRPr="00051F22">
        <w:rPr>
          <w:rFonts w:ascii="Arial" w:hAnsi="Arial" w:cs="Arial"/>
          <w:sz w:val="22"/>
          <w:szCs w:val="22"/>
        </w:rPr>
        <w:t>zł</w:t>
      </w:r>
      <w:r w:rsidRPr="00051F22">
        <w:rPr>
          <w:rFonts w:ascii="Arial" w:hAnsi="Arial" w:cs="Arial"/>
          <w:b/>
          <w:bCs/>
          <w:sz w:val="22"/>
          <w:szCs w:val="22"/>
        </w:rPr>
        <w:t xml:space="preserve"> brutto</w:t>
      </w:r>
      <w:r w:rsidRPr="00051F22">
        <w:rPr>
          <w:rFonts w:ascii="Arial" w:hAnsi="Arial" w:cs="Arial"/>
          <w:sz w:val="22"/>
          <w:szCs w:val="22"/>
        </w:rPr>
        <w:t>.</w:t>
      </w:r>
      <w:r w:rsidR="004442C6">
        <w:rPr>
          <w:rFonts w:ascii="Arial" w:hAnsi="Arial" w:cs="Arial"/>
          <w:sz w:val="22"/>
          <w:szCs w:val="22"/>
        </w:rPr>
        <w:t xml:space="preserve"> </w:t>
      </w:r>
    </w:p>
    <w:p w14:paraId="46B94EF8" w14:textId="3376F920" w:rsidR="004779A8" w:rsidRPr="00D27EBB" w:rsidRDefault="004779A8" w:rsidP="004779A8">
      <w:pPr>
        <w:numPr>
          <w:ilvl w:val="0"/>
          <w:numId w:val="10"/>
        </w:numPr>
        <w:tabs>
          <w:tab w:val="left" w:pos="426"/>
        </w:tabs>
        <w:suppressAutoHyphens w:val="0"/>
        <w:spacing w:after="120" w:line="276" w:lineRule="auto"/>
        <w:ind w:left="425" w:hanging="425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779A8">
        <w:rPr>
          <w:rFonts w:ascii="Arial" w:hAnsi="Arial" w:cs="Arial"/>
          <w:sz w:val="22"/>
          <w:szCs w:val="22"/>
        </w:rPr>
        <w:t xml:space="preserve">Rozliczenie  robót  następować  będzie  na  podstawie  dostarczonych  przez  Wykonawcę protokołów z  wymiany  wodomierzy sporządzonych dla  każdego  z  lokali  oddzielnie  podpisanych  przez najemcę oraz Zamawiającego. </w:t>
      </w:r>
    </w:p>
    <w:p w14:paraId="45B590EC" w14:textId="233F6998" w:rsidR="001B5B42" w:rsidRPr="001B5B42" w:rsidRDefault="001B5B42" w:rsidP="001B5B42">
      <w:pPr>
        <w:numPr>
          <w:ilvl w:val="0"/>
          <w:numId w:val="10"/>
        </w:numPr>
        <w:tabs>
          <w:tab w:val="left" w:pos="426"/>
        </w:tabs>
        <w:suppressAutoHyphens w:val="0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1B5B42">
        <w:rPr>
          <w:rFonts w:ascii="Arial" w:hAnsi="Arial" w:cs="Arial"/>
          <w:sz w:val="22"/>
          <w:szCs w:val="22"/>
          <w:lang w:eastAsia="ar-SA"/>
        </w:rPr>
        <w:t xml:space="preserve">Strony ustalają, że za wykonanie przedmiotu umowy Wykonawca wystawi fakturę VAT  po </w:t>
      </w:r>
      <w:r w:rsidRPr="001B5B42">
        <w:rPr>
          <w:rFonts w:ascii="Arial" w:hAnsi="Arial" w:cs="Arial"/>
          <w:sz w:val="22"/>
          <w:szCs w:val="22"/>
        </w:rPr>
        <w:t>wymianie wodomierzy określonych w §1 ust.1</w:t>
      </w:r>
      <w:r w:rsidR="00DC3758">
        <w:rPr>
          <w:rFonts w:ascii="Arial" w:hAnsi="Arial" w:cs="Arial"/>
          <w:sz w:val="22"/>
          <w:szCs w:val="22"/>
          <w:lang w:eastAsia="ar-SA"/>
        </w:rPr>
        <w:t xml:space="preserve"> pkt 1-3, </w:t>
      </w:r>
      <w:r w:rsidRPr="001B5B42">
        <w:rPr>
          <w:rFonts w:ascii="Arial" w:hAnsi="Arial" w:cs="Arial"/>
          <w:sz w:val="22"/>
          <w:szCs w:val="22"/>
          <w:lang w:eastAsia="ar-SA"/>
        </w:rPr>
        <w:t xml:space="preserve">na kwotę wynikającą  z ilości wykonanych usług i cen jednostkowych określonych w ust. 1 i ust 5 oraz ofercie Wykonawcy. </w:t>
      </w:r>
    </w:p>
    <w:p w14:paraId="5211EFCC" w14:textId="2BC69AC9" w:rsidR="00D27EBB" w:rsidRPr="00D27EBB" w:rsidRDefault="00D27EBB" w:rsidP="00051F22">
      <w:pPr>
        <w:numPr>
          <w:ilvl w:val="0"/>
          <w:numId w:val="10"/>
        </w:numPr>
        <w:tabs>
          <w:tab w:val="left" w:pos="426"/>
        </w:tabs>
        <w:suppressAutoHyphens w:val="0"/>
        <w:spacing w:after="12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D27EBB">
        <w:rPr>
          <w:rFonts w:ascii="Arial" w:hAnsi="Arial" w:cs="Arial"/>
          <w:sz w:val="22"/>
          <w:szCs w:val="22"/>
          <w:lang w:eastAsia="ar-SA"/>
        </w:rPr>
        <w:t xml:space="preserve">Podstawą do wystawienia faktury, o której mowa w ustępie </w:t>
      </w:r>
      <w:r w:rsidR="008A25AF" w:rsidRPr="00B75514">
        <w:rPr>
          <w:rFonts w:ascii="Arial" w:hAnsi="Arial" w:cs="Arial"/>
          <w:sz w:val="22"/>
          <w:szCs w:val="22"/>
          <w:lang w:eastAsia="ar-SA"/>
        </w:rPr>
        <w:t>8</w:t>
      </w:r>
      <w:r w:rsidRPr="008A25AF">
        <w:rPr>
          <w:rFonts w:ascii="Arial" w:hAnsi="Arial" w:cs="Arial"/>
          <w:color w:val="EE0000"/>
          <w:sz w:val="22"/>
          <w:szCs w:val="22"/>
          <w:lang w:eastAsia="ar-SA"/>
        </w:rPr>
        <w:t xml:space="preserve"> </w:t>
      </w:r>
      <w:r w:rsidRPr="00D27EBB">
        <w:rPr>
          <w:rFonts w:ascii="Arial" w:hAnsi="Arial" w:cs="Arial"/>
          <w:sz w:val="22"/>
          <w:szCs w:val="22"/>
          <w:lang w:eastAsia="ar-SA"/>
        </w:rPr>
        <w:t>powyżej, będzie potwierdzony przez przedstawiciela Zamawiającego</w:t>
      </w:r>
      <w:r w:rsidRPr="00D27EBB">
        <w:rPr>
          <w:rFonts w:ascii="Arial" w:hAnsi="Arial" w:cs="Arial"/>
          <w:sz w:val="22"/>
          <w:szCs w:val="22"/>
        </w:rPr>
        <w:t xml:space="preserve"> protokół </w:t>
      </w:r>
      <w:r w:rsidR="004779A8">
        <w:rPr>
          <w:rFonts w:ascii="Arial" w:hAnsi="Arial" w:cs="Arial"/>
          <w:sz w:val="22"/>
          <w:szCs w:val="22"/>
        </w:rPr>
        <w:t>odbioru robót.</w:t>
      </w:r>
      <w:r w:rsidR="008A25AF">
        <w:rPr>
          <w:rFonts w:ascii="Arial" w:hAnsi="Arial" w:cs="Arial"/>
          <w:sz w:val="22"/>
          <w:szCs w:val="22"/>
        </w:rPr>
        <w:t xml:space="preserve"> </w:t>
      </w:r>
    </w:p>
    <w:p w14:paraId="15294026" w14:textId="7D2CE995" w:rsidR="00D27EBB" w:rsidRPr="00D27EBB" w:rsidRDefault="00D27EBB" w:rsidP="00051F22">
      <w:pPr>
        <w:numPr>
          <w:ilvl w:val="0"/>
          <w:numId w:val="10"/>
        </w:numPr>
        <w:tabs>
          <w:tab w:val="left" w:pos="426"/>
        </w:tabs>
        <w:suppressAutoHyphens w:val="0"/>
        <w:spacing w:after="12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D27EBB">
        <w:rPr>
          <w:rFonts w:ascii="Arial" w:hAnsi="Arial" w:cs="Arial"/>
          <w:sz w:val="22"/>
          <w:szCs w:val="22"/>
        </w:rPr>
        <w:t xml:space="preserve">Zapłata wynagrodzenia nastąpi przelewem na rachunek bankowy </w:t>
      </w:r>
      <w:r>
        <w:rPr>
          <w:rFonts w:ascii="Arial" w:hAnsi="Arial" w:cs="Arial"/>
          <w:sz w:val="22"/>
          <w:szCs w:val="22"/>
        </w:rPr>
        <w:t>Wykonawcy</w:t>
      </w:r>
      <w:r w:rsidRPr="00D27EBB">
        <w:rPr>
          <w:rFonts w:ascii="Arial" w:hAnsi="Arial" w:cs="Arial"/>
          <w:sz w:val="22"/>
          <w:szCs w:val="22"/>
          <w:lang w:eastAsia="ar-SA"/>
        </w:rPr>
        <w:t xml:space="preserve">                                           wskazany na fakturze w terminie do </w:t>
      </w:r>
      <w:r>
        <w:rPr>
          <w:rFonts w:ascii="Arial" w:hAnsi="Arial" w:cs="Arial"/>
          <w:sz w:val="22"/>
          <w:szCs w:val="22"/>
          <w:lang w:eastAsia="ar-SA"/>
        </w:rPr>
        <w:t>1</w:t>
      </w:r>
      <w:r w:rsidR="00E81C5E">
        <w:rPr>
          <w:rFonts w:ascii="Arial" w:hAnsi="Arial" w:cs="Arial"/>
          <w:sz w:val="22"/>
          <w:szCs w:val="22"/>
          <w:lang w:eastAsia="ar-SA"/>
        </w:rPr>
        <w:t>4</w:t>
      </w:r>
      <w:r w:rsidRPr="00D27EBB">
        <w:rPr>
          <w:rFonts w:ascii="Arial" w:hAnsi="Arial" w:cs="Arial"/>
          <w:sz w:val="22"/>
          <w:szCs w:val="22"/>
          <w:lang w:eastAsia="ar-SA"/>
        </w:rPr>
        <w:t xml:space="preserve"> dni od daty otrzymania prawidłowo wystawionej faktury.</w:t>
      </w:r>
    </w:p>
    <w:p w14:paraId="6A8EBFE1" w14:textId="77777777" w:rsidR="00D27EBB" w:rsidRPr="00D27EBB" w:rsidRDefault="00D27EBB" w:rsidP="008A25AF">
      <w:pPr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D27EBB">
        <w:rPr>
          <w:rFonts w:ascii="Arial" w:hAnsi="Arial" w:cs="Arial"/>
          <w:sz w:val="22"/>
          <w:szCs w:val="22"/>
        </w:rPr>
        <w:t xml:space="preserve">Fakturę należy wystawiać na: </w:t>
      </w:r>
    </w:p>
    <w:p w14:paraId="0163FEEC" w14:textId="77777777" w:rsidR="00D27EBB" w:rsidRPr="00D27EBB" w:rsidRDefault="00D27EBB" w:rsidP="00051F22">
      <w:pPr>
        <w:widowControl w:val="0"/>
        <w:tabs>
          <w:tab w:val="left" w:pos="426"/>
        </w:tabs>
        <w:spacing w:after="120" w:line="276" w:lineRule="auto"/>
        <w:ind w:left="425" w:hanging="357"/>
        <w:contextualSpacing/>
        <w:jc w:val="both"/>
        <w:rPr>
          <w:rFonts w:ascii="Arial" w:eastAsia="Arial Unicode MS" w:hAnsi="Arial" w:cs="Arial"/>
          <w:i/>
          <w:iCs/>
          <w:kern w:val="1"/>
          <w:sz w:val="22"/>
          <w:szCs w:val="22"/>
          <w:lang w:eastAsia="zh-CN"/>
        </w:rPr>
      </w:pPr>
      <w:r w:rsidRPr="00D27EBB">
        <w:rPr>
          <w:rFonts w:ascii="Arial" w:eastAsia="Arial Unicode MS" w:hAnsi="Arial" w:cs="Arial"/>
          <w:b/>
          <w:bCs/>
          <w:kern w:val="1"/>
          <w:sz w:val="22"/>
          <w:szCs w:val="22"/>
          <w:lang w:eastAsia="zh-CN"/>
        </w:rPr>
        <w:t xml:space="preserve">      </w:t>
      </w:r>
      <w:r w:rsidRPr="00D27EBB">
        <w:rPr>
          <w:rFonts w:ascii="Arial" w:eastAsia="Arial Unicode MS" w:hAnsi="Arial" w:cs="Arial"/>
          <w:b/>
          <w:bCs/>
          <w:kern w:val="1"/>
          <w:sz w:val="22"/>
          <w:szCs w:val="22"/>
          <w:u w:val="single"/>
          <w:lang w:eastAsia="zh-CN"/>
        </w:rPr>
        <w:t xml:space="preserve">Nabywca: </w:t>
      </w:r>
      <w:r w:rsidRPr="00D27EBB">
        <w:rPr>
          <w:rFonts w:ascii="Arial" w:eastAsia="Arial Unicode MS" w:hAnsi="Arial" w:cs="Arial"/>
          <w:bCs/>
          <w:i/>
          <w:iCs/>
          <w:kern w:val="1"/>
          <w:sz w:val="22"/>
          <w:szCs w:val="22"/>
          <w:lang w:eastAsia="zh-CN"/>
        </w:rPr>
        <w:t>Gmina Miasta Radomia</w:t>
      </w:r>
      <w:r w:rsidRPr="00D27EBB">
        <w:rPr>
          <w:rFonts w:ascii="Arial" w:eastAsia="Arial Unicode MS" w:hAnsi="Arial" w:cs="Arial"/>
          <w:i/>
          <w:iCs/>
          <w:kern w:val="1"/>
          <w:sz w:val="22"/>
          <w:szCs w:val="22"/>
          <w:lang w:eastAsia="zh-CN"/>
        </w:rPr>
        <w:t xml:space="preserve"> ul. Jana Kilińskiego 30, 26-600 Radom, NIP: 7962817529</w:t>
      </w:r>
    </w:p>
    <w:p w14:paraId="74375196" w14:textId="1E2E5E75" w:rsidR="00D27EBB" w:rsidRPr="00D27EBB" w:rsidRDefault="00D27EBB" w:rsidP="00051F22">
      <w:pPr>
        <w:widowControl w:val="0"/>
        <w:spacing w:after="120" w:line="276" w:lineRule="auto"/>
        <w:ind w:left="425" w:hanging="357"/>
        <w:contextualSpacing/>
        <w:jc w:val="both"/>
        <w:rPr>
          <w:rFonts w:ascii="Arial" w:eastAsia="Arial Unicode MS" w:hAnsi="Arial" w:cs="Arial"/>
          <w:spacing w:val="-1"/>
          <w:kern w:val="1"/>
          <w:sz w:val="22"/>
          <w:szCs w:val="22"/>
          <w:lang w:eastAsia="zh-CN"/>
        </w:rPr>
      </w:pPr>
      <w:r w:rsidRPr="00D27EBB">
        <w:rPr>
          <w:rFonts w:ascii="Arial" w:eastAsia="Arial Unicode MS" w:hAnsi="Arial" w:cs="Arial"/>
          <w:b/>
          <w:bCs/>
          <w:kern w:val="1"/>
          <w:sz w:val="22"/>
          <w:szCs w:val="22"/>
          <w:lang w:eastAsia="zh-CN"/>
        </w:rPr>
        <w:t xml:space="preserve">       </w:t>
      </w:r>
      <w:r w:rsidRPr="00D27EBB">
        <w:rPr>
          <w:rFonts w:ascii="Arial" w:eastAsia="Arial Unicode MS" w:hAnsi="Arial" w:cs="Arial"/>
          <w:b/>
          <w:bCs/>
          <w:kern w:val="1"/>
          <w:sz w:val="22"/>
          <w:szCs w:val="22"/>
          <w:u w:val="single"/>
          <w:lang w:eastAsia="zh-CN"/>
        </w:rPr>
        <w:t>Płatnik:</w:t>
      </w:r>
      <w:r w:rsidRPr="00D27EBB">
        <w:rPr>
          <w:rFonts w:ascii="Arial" w:eastAsia="Arial Unicode MS" w:hAnsi="Arial" w:cs="Arial"/>
          <w:b/>
          <w:bCs/>
          <w:kern w:val="1"/>
          <w:sz w:val="22"/>
          <w:szCs w:val="22"/>
          <w:lang w:eastAsia="zh-CN"/>
        </w:rPr>
        <w:t xml:space="preserve">  </w:t>
      </w:r>
      <w:r w:rsidRPr="00D27EBB">
        <w:rPr>
          <w:rFonts w:ascii="Arial" w:eastAsia="Arial Unicode MS" w:hAnsi="Arial" w:cs="Arial"/>
          <w:spacing w:val="-1"/>
          <w:kern w:val="1"/>
          <w:sz w:val="22"/>
          <w:szCs w:val="22"/>
          <w:lang w:eastAsia="zh-CN"/>
        </w:rPr>
        <w:t>Miejski Zarząd Lokalami w Radomiu</w:t>
      </w:r>
      <w:r w:rsidR="008A25AF">
        <w:rPr>
          <w:rFonts w:ascii="Arial" w:eastAsia="Arial Unicode MS" w:hAnsi="Arial" w:cs="Arial"/>
          <w:spacing w:val="-1"/>
          <w:kern w:val="1"/>
          <w:sz w:val="22"/>
          <w:szCs w:val="22"/>
          <w:lang w:eastAsia="zh-CN"/>
        </w:rPr>
        <w:t>,</w:t>
      </w:r>
      <w:r w:rsidRPr="00D27EBB">
        <w:rPr>
          <w:rFonts w:ascii="Arial" w:eastAsia="Arial Unicode MS" w:hAnsi="Arial" w:cs="Arial"/>
          <w:spacing w:val="-1"/>
          <w:kern w:val="1"/>
          <w:sz w:val="22"/>
          <w:szCs w:val="22"/>
          <w:lang w:eastAsia="zh-CN"/>
        </w:rPr>
        <w:t xml:space="preserve"> ul. Garbarska 55/57, 26-600 Radom.</w:t>
      </w:r>
    </w:p>
    <w:p w14:paraId="0941EDFE" w14:textId="77777777" w:rsidR="00D27EBB" w:rsidRPr="00D27EBB" w:rsidRDefault="00D27EBB" w:rsidP="00051F22">
      <w:pPr>
        <w:numPr>
          <w:ilvl w:val="0"/>
          <w:numId w:val="10"/>
        </w:numPr>
        <w:suppressAutoHyphens w:val="0"/>
        <w:spacing w:after="120" w:line="276" w:lineRule="auto"/>
        <w:ind w:left="425" w:hanging="357"/>
        <w:contextualSpacing/>
        <w:jc w:val="both"/>
        <w:rPr>
          <w:rFonts w:ascii="Arial" w:eastAsia="Arial Unicode MS" w:hAnsi="Arial" w:cs="Arial"/>
          <w:bCs/>
          <w:color w:val="000000"/>
          <w:kern w:val="1"/>
          <w:sz w:val="22"/>
          <w:szCs w:val="22"/>
          <w:lang w:eastAsia="x-none"/>
        </w:rPr>
      </w:pPr>
      <w:r w:rsidRPr="00D27EBB">
        <w:rPr>
          <w:rFonts w:ascii="Arial" w:eastAsia="Arial Unicode MS" w:hAnsi="Arial" w:cs="Arial"/>
          <w:bCs/>
          <w:color w:val="000000"/>
          <w:kern w:val="1"/>
          <w:sz w:val="22"/>
          <w:szCs w:val="22"/>
          <w:lang w:eastAsia="x-none"/>
        </w:rPr>
        <w:t>Za dzień zapłaty uważany będzie dzień obciążenia rachunku Zamawiającego.</w:t>
      </w:r>
    </w:p>
    <w:p w14:paraId="4153EA16" w14:textId="347ED364" w:rsidR="00D27EBB" w:rsidRPr="00D27EBB" w:rsidRDefault="00D27EBB" w:rsidP="00051F22">
      <w:pPr>
        <w:numPr>
          <w:ilvl w:val="0"/>
          <w:numId w:val="10"/>
        </w:numPr>
        <w:suppressAutoHyphens w:val="0"/>
        <w:spacing w:after="120" w:line="276" w:lineRule="auto"/>
        <w:ind w:left="425" w:hanging="357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27EBB">
        <w:rPr>
          <w:rFonts w:ascii="Arial" w:hAnsi="Arial" w:cs="Arial"/>
          <w:color w:val="000000"/>
          <w:sz w:val="22"/>
          <w:szCs w:val="22"/>
        </w:rPr>
        <w:t xml:space="preserve">W sytuacji, gdy rachunek bankowy </w:t>
      </w:r>
      <w:r>
        <w:rPr>
          <w:rFonts w:ascii="Arial" w:hAnsi="Arial" w:cs="Arial"/>
          <w:color w:val="000000"/>
          <w:sz w:val="22"/>
          <w:szCs w:val="22"/>
        </w:rPr>
        <w:t>Wykonawcy</w:t>
      </w:r>
      <w:r w:rsidRPr="00D27EBB">
        <w:rPr>
          <w:rFonts w:ascii="Arial" w:hAnsi="Arial" w:cs="Arial"/>
          <w:color w:val="000000"/>
          <w:sz w:val="22"/>
          <w:szCs w:val="22"/>
        </w:rPr>
        <w:t xml:space="preserve"> wskazany na fakturze nie figuruje </w:t>
      </w:r>
      <w:r w:rsidR="00E81C5E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Pr="00D27EBB">
        <w:rPr>
          <w:rFonts w:ascii="Arial" w:hAnsi="Arial" w:cs="Arial"/>
          <w:color w:val="000000"/>
          <w:sz w:val="22"/>
          <w:szCs w:val="22"/>
        </w:rPr>
        <w:t xml:space="preserve">w wykazie podmiotów zarejestrowanych jako podatnicy VAT, o którym mowa </w:t>
      </w:r>
      <w:r w:rsidR="00A81ACF">
        <w:rPr>
          <w:rFonts w:ascii="Arial" w:hAnsi="Arial" w:cs="Arial"/>
          <w:color w:val="000000"/>
          <w:sz w:val="22"/>
          <w:szCs w:val="22"/>
        </w:rPr>
        <w:t xml:space="preserve">                                 </w:t>
      </w:r>
      <w:r w:rsidRPr="00D27EBB">
        <w:rPr>
          <w:rFonts w:ascii="Arial" w:hAnsi="Arial" w:cs="Arial"/>
          <w:color w:val="000000"/>
          <w:sz w:val="22"/>
          <w:szCs w:val="22"/>
        </w:rPr>
        <w:t xml:space="preserve">w przepisach ustawy z dnia 11 marca 2004 r. o podatku od towarów i usług (t. j. Dz. U. </w:t>
      </w:r>
      <w:r w:rsidR="008A25AF">
        <w:rPr>
          <w:rFonts w:ascii="Arial" w:hAnsi="Arial" w:cs="Arial"/>
          <w:color w:val="000000"/>
          <w:sz w:val="22"/>
          <w:szCs w:val="22"/>
        </w:rPr>
        <w:br/>
      </w:r>
      <w:r w:rsidRPr="00D27EBB">
        <w:rPr>
          <w:rFonts w:ascii="Arial" w:hAnsi="Arial" w:cs="Arial"/>
          <w:color w:val="000000"/>
          <w:sz w:val="22"/>
          <w:szCs w:val="22"/>
        </w:rPr>
        <w:t xml:space="preserve">z 2025 r., poz. 775 ze zm.), zwanym dalej „Wykazem” (tzw. Biała lista podatników VAT), Zamawiający wstrzymuje wypłatę wynagrodzenia do czasu zgłoszenia rachunku bankowego do Wykazu. W tym przypadku wypłata wynagrodzenia nastąpi nie później niż w ciągu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E81C5E">
        <w:rPr>
          <w:rFonts w:ascii="Arial" w:hAnsi="Arial" w:cs="Arial"/>
          <w:color w:val="000000"/>
          <w:sz w:val="22"/>
          <w:szCs w:val="22"/>
        </w:rPr>
        <w:t>4</w:t>
      </w:r>
      <w:r w:rsidRPr="00D27EBB">
        <w:rPr>
          <w:rFonts w:ascii="Arial" w:hAnsi="Arial" w:cs="Arial"/>
          <w:color w:val="000000"/>
          <w:sz w:val="22"/>
          <w:szCs w:val="22"/>
        </w:rPr>
        <w:t xml:space="preserve"> dni od dnia poinformowania Zamawiającego w formie pisemnej lub elektronicznej o ujawnieniu rachunku bankowego   w Wykazie.</w:t>
      </w:r>
    </w:p>
    <w:p w14:paraId="4B482C67" w14:textId="295A3150" w:rsidR="00D27EBB" w:rsidRPr="00D27EBB" w:rsidRDefault="00D27EBB" w:rsidP="00051F22">
      <w:pPr>
        <w:numPr>
          <w:ilvl w:val="0"/>
          <w:numId w:val="10"/>
        </w:numPr>
        <w:suppressAutoHyphens w:val="0"/>
        <w:spacing w:after="120" w:line="276" w:lineRule="auto"/>
        <w:ind w:left="425" w:hanging="357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x-none"/>
        </w:rPr>
      </w:pPr>
      <w:r w:rsidRPr="00D27EB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Okres do chwili uzyskania przez </w:t>
      </w:r>
      <w:r w:rsidR="00E81C5E">
        <w:rPr>
          <w:rFonts w:ascii="Arial" w:hAnsi="Arial" w:cs="Arial"/>
          <w:bCs/>
          <w:color w:val="000000"/>
          <w:sz w:val="22"/>
          <w:szCs w:val="22"/>
          <w:lang w:eastAsia="x-none"/>
        </w:rPr>
        <w:t>Wykonawcę</w:t>
      </w:r>
      <w:r w:rsidRPr="00D27EB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wpisu rachunku bankowego </w:t>
      </w:r>
      <w:r w:rsidR="00EB0C30">
        <w:rPr>
          <w:rFonts w:ascii="Arial" w:hAnsi="Arial" w:cs="Arial"/>
          <w:bCs/>
          <w:color w:val="000000"/>
          <w:sz w:val="22"/>
          <w:szCs w:val="22"/>
          <w:lang w:eastAsia="x-none"/>
        </w:rPr>
        <w:br/>
      </w:r>
      <w:r w:rsidRPr="00D27EB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do przedmiotowego wykazu lub wskazania nowego rachunku bankowego ujawnionego </w:t>
      </w:r>
      <w:r w:rsidR="00E81C5E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                  </w:t>
      </w:r>
      <w:r w:rsidRPr="00D27EBB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w ww. wykazie nie jest traktowany jako opóźnienie Zamawiającego w zapłacie należnego wynagrodzenia i w takim przypadku nie będą naliczane za ten okres odsetki </w:t>
      </w:r>
      <w:r w:rsidR="00EB0C30">
        <w:rPr>
          <w:rFonts w:ascii="Arial" w:hAnsi="Arial" w:cs="Arial"/>
          <w:bCs/>
          <w:color w:val="000000"/>
          <w:sz w:val="22"/>
          <w:szCs w:val="22"/>
          <w:lang w:eastAsia="x-none"/>
        </w:rPr>
        <w:br/>
      </w:r>
      <w:r w:rsidRPr="00D27EBB">
        <w:rPr>
          <w:rFonts w:ascii="Arial" w:hAnsi="Arial" w:cs="Arial"/>
          <w:bCs/>
          <w:color w:val="000000"/>
          <w:sz w:val="22"/>
          <w:szCs w:val="22"/>
          <w:lang w:eastAsia="x-none"/>
        </w:rPr>
        <w:t>za opóźnienie.</w:t>
      </w:r>
    </w:p>
    <w:p w14:paraId="49645AA1" w14:textId="77777777" w:rsidR="00EB0C30" w:rsidRDefault="00D27EBB" w:rsidP="00EB0C30">
      <w:pPr>
        <w:numPr>
          <w:ilvl w:val="0"/>
          <w:numId w:val="10"/>
        </w:numPr>
        <w:suppressAutoHyphens w:val="0"/>
        <w:spacing w:after="120" w:line="276" w:lineRule="auto"/>
        <w:ind w:left="425" w:hanging="357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x-none"/>
        </w:rPr>
      </w:pPr>
      <w:r w:rsidRPr="00D27EBB">
        <w:rPr>
          <w:rFonts w:ascii="Arial" w:hAnsi="Arial" w:cs="Arial"/>
          <w:color w:val="000000"/>
          <w:spacing w:val="-1"/>
          <w:sz w:val="22"/>
          <w:szCs w:val="22"/>
          <w:lang w:eastAsia="ar-SA"/>
        </w:rPr>
        <w:t>W przypadku wystawienia przez</w:t>
      </w:r>
      <w:r w:rsidR="00E81C5E">
        <w:rPr>
          <w:rFonts w:ascii="Arial" w:hAnsi="Arial" w:cs="Arial"/>
          <w:color w:val="000000"/>
          <w:spacing w:val="-1"/>
          <w:sz w:val="22"/>
          <w:szCs w:val="22"/>
          <w:lang w:eastAsia="ar-SA"/>
        </w:rPr>
        <w:t xml:space="preserve"> Wykonawcę</w:t>
      </w:r>
      <w:r w:rsidRPr="00D27EBB">
        <w:rPr>
          <w:rFonts w:ascii="Arial" w:hAnsi="Arial" w:cs="Arial"/>
          <w:color w:val="000000"/>
          <w:spacing w:val="-1"/>
          <w:sz w:val="22"/>
          <w:szCs w:val="22"/>
          <w:lang w:eastAsia="ar-SA"/>
        </w:rPr>
        <w:t xml:space="preserve"> faktury VAT w sposób nieprawidłowy, jest on zobowiązany do niezwłocznego skorygowania dokumentu i doręczenia go </w:t>
      </w:r>
      <w:r w:rsidRPr="00D27EBB">
        <w:rPr>
          <w:rFonts w:ascii="Arial" w:hAnsi="Arial" w:cs="Arial"/>
          <w:color w:val="000000"/>
          <w:spacing w:val="-1"/>
          <w:sz w:val="22"/>
          <w:szCs w:val="22"/>
          <w:lang w:eastAsia="ar-SA"/>
        </w:rPr>
        <w:lastRenderedPageBreak/>
        <w:t xml:space="preserve">Zamawiającemu. Okres do chwili doręczenia przez </w:t>
      </w:r>
      <w:r w:rsidR="00E81C5E">
        <w:rPr>
          <w:rFonts w:ascii="Arial" w:hAnsi="Arial" w:cs="Arial"/>
          <w:color w:val="000000"/>
          <w:spacing w:val="-1"/>
          <w:sz w:val="22"/>
          <w:szCs w:val="22"/>
          <w:lang w:eastAsia="ar-SA"/>
        </w:rPr>
        <w:t>Wykonawcę</w:t>
      </w:r>
      <w:r w:rsidRPr="00D27EBB">
        <w:rPr>
          <w:rFonts w:ascii="Arial" w:hAnsi="Arial" w:cs="Arial"/>
          <w:color w:val="000000"/>
          <w:spacing w:val="-1"/>
          <w:sz w:val="22"/>
          <w:szCs w:val="22"/>
          <w:lang w:eastAsia="ar-SA"/>
        </w:rPr>
        <w:t xml:space="preserve"> prawidłowo wystawionych dokumentów księgowych </w:t>
      </w:r>
      <w:r w:rsidRPr="00D27EBB">
        <w:rPr>
          <w:rFonts w:ascii="Arial" w:hAnsi="Arial" w:cs="Arial"/>
          <w:bCs/>
          <w:color w:val="000000"/>
          <w:sz w:val="22"/>
          <w:szCs w:val="22"/>
          <w:lang w:eastAsia="x-none"/>
        </w:rPr>
        <w:t>nie jest traktowany jako opóźnienie Zamawiającego w zapłacie należnego wynagrodzenia i w takim przypadku nie będą naliczane za ten okres odsetki za opóźnienie.</w:t>
      </w:r>
    </w:p>
    <w:p w14:paraId="6EF52069" w14:textId="65322C07" w:rsidR="00EB0C30" w:rsidRPr="00B75514" w:rsidRDefault="00EB0C30" w:rsidP="00EB0C30">
      <w:pPr>
        <w:numPr>
          <w:ilvl w:val="0"/>
          <w:numId w:val="10"/>
        </w:numPr>
        <w:suppressAutoHyphens w:val="0"/>
        <w:spacing w:line="276" w:lineRule="auto"/>
        <w:ind w:left="425" w:hanging="357"/>
        <w:contextualSpacing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B75514">
        <w:rPr>
          <w:rFonts w:ascii="Arial" w:hAnsi="Arial" w:cs="Arial"/>
          <w:spacing w:val="-6"/>
          <w:sz w:val="22"/>
          <w:szCs w:val="22"/>
        </w:rPr>
        <w:t>W przypadku realizacji umowy z udziałem podwykonawców warunkiem wypłaty należnego Wykonawcy wynagrodzenia będą przedstawione Zamawiającemu jako załączniki do faktury:</w:t>
      </w:r>
    </w:p>
    <w:p w14:paraId="6C5BC680" w14:textId="4BD10220" w:rsidR="00EB0C30" w:rsidRPr="00B75514" w:rsidRDefault="00EB0C30" w:rsidP="00EB0C30">
      <w:pPr>
        <w:pStyle w:val="Akapitzlist"/>
        <w:numPr>
          <w:ilvl w:val="0"/>
          <w:numId w:val="28"/>
        </w:numPr>
        <w:suppressAutoHyphens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B75514">
        <w:rPr>
          <w:rFonts w:ascii="Arial" w:hAnsi="Arial" w:cs="Arial"/>
          <w:spacing w:val="-6"/>
          <w:sz w:val="22"/>
          <w:szCs w:val="22"/>
        </w:rPr>
        <w:t xml:space="preserve">kopie faktur lub rachunków wystawionych przez podwykonawców za wykonaną przez nich część przedmiotu umowy; </w:t>
      </w:r>
    </w:p>
    <w:p w14:paraId="713FC46D" w14:textId="66DAC3F2" w:rsidR="00EB0C30" w:rsidRPr="00B75514" w:rsidRDefault="00EB0C30" w:rsidP="00EB0C30">
      <w:pPr>
        <w:pStyle w:val="Akapitzlist"/>
        <w:numPr>
          <w:ilvl w:val="0"/>
          <w:numId w:val="28"/>
        </w:numPr>
        <w:suppressAutoHyphens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B75514">
        <w:rPr>
          <w:rFonts w:ascii="Arial" w:hAnsi="Arial" w:cs="Arial"/>
          <w:sz w:val="22"/>
          <w:szCs w:val="22"/>
        </w:rPr>
        <w:t>kopie przelewów bankowych potwierdzających płatność na rzecz podwykonawców albo sporządzone nie więcej niż 3 dnia przed upływem terminu płatności oświadczenia podwykonawców o niezaleganiu z płatnościami wobec nich przez Wykonawcę</w:t>
      </w:r>
      <w:r w:rsidR="0084275D" w:rsidRPr="00B75514">
        <w:rPr>
          <w:rFonts w:ascii="Arial" w:hAnsi="Arial" w:cs="Arial"/>
          <w:sz w:val="22"/>
          <w:szCs w:val="22"/>
        </w:rPr>
        <w:t>.</w:t>
      </w:r>
    </w:p>
    <w:p w14:paraId="09FBA96E" w14:textId="608E9376" w:rsidR="00EB0C30" w:rsidRPr="00B75514" w:rsidRDefault="00EB0C30" w:rsidP="00EB0C30">
      <w:pPr>
        <w:pStyle w:val="Akapitzlist"/>
        <w:numPr>
          <w:ilvl w:val="0"/>
          <w:numId w:val="10"/>
        </w:numPr>
        <w:tabs>
          <w:tab w:val="left" w:pos="284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B75514">
        <w:rPr>
          <w:rFonts w:ascii="Arial" w:hAnsi="Arial" w:cs="Arial"/>
          <w:sz w:val="22"/>
          <w:szCs w:val="22"/>
        </w:rPr>
        <w:t>Jeżeli Wykonawca nie przedstawi z fakturą dokumentów, o których mowa w ust. 16, Zamawiający jest uprawniony do wstrzymania wypłaty należnego Wykonawcy wynagrodzenia do czasu przedłożenia przez Wykonawcę stosownych dokumentów. Wstrzymanie przez Zamawiającego zapłaty do czasu wypełnienia przez Wykonawcę wymagań, o których mowa w ust. 16, nie skutkuje niedotrzymaniem przez Zamawiającego terminu płatności i nie uprawnia Wykonawcy do żądania odsetek.</w:t>
      </w:r>
    </w:p>
    <w:p w14:paraId="10FC71CA" w14:textId="3CEFB921" w:rsidR="00EB0C30" w:rsidRPr="00EB0C30" w:rsidRDefault="00EB0C30" w:rsidP="00EB0C30">
      <w:pPr>
        <w:suppressAutoHyphens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x-none"/>
        </w:rPr>
      </w:pPr>
    </w:p>
    <w:p w14:paraId="47728721" w14:textId="77777777" w:rsidR="00D27EBB" w:rsidRPr="00D27EBB" w:rsidRDefault="00D27EBB" w:rsidP="00051F22">
      <w:pPr>
        <w:widowControl w:val="0"/>
        <w:suppressAutoHyphens w:val="0"/>
        <w:spacing w:after="120" w:line="276" w:lineRule="auto"/>
        <w:ind w:right="23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27EBB">
        <w:rPr>
          <w:rFonts w:ascii="Arial" w:eastAsia="Calibri" w:hAnsi="Arial" w:cs="Arial"/>
          <w:b/>
          <w:bCs/>
          <w:sz w:val="22"/>
          <w:szCs w:val="22"/>
        </w:rPr>
        <w:t>§ 4.</w:t>
      </w:r>
    </w:p>
    <w:p w14:paraId="0FB6D81B" w14:textId="77777777" w:rsidR="00D27EBB" w:rsidRPr="00D27EBB" w:rsidRDefault="00D27EBB" w:rsidP="00D27EBB">
      <w:pPr>
        <w:widowControl w:val="0"/>
        <w:suppressAutoHyphens w:val="0"/>
        <w:spacing w:line="264" w:lineRule="exact"/>
        <w:ind w:right="2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27EBB">
        <w:rPr>
          <w:rFonts w:ascii="Arial" w:eastAsia="Calibri" w:hAnsi="Arial" w:cs="Arial"/>
          <w:b/>
          <w:bCs/>
          <w:sz w:val="22"/>
          <w:szCs w:val="22"/>
        </w:rPr>
        <w:t>Podwykonawstwo</w:t>
      </w:r>
    </w:p>
    <w:p w14:paraId="748D327C" w14:textId="77777777" w:rsidR="00D27EBB" w:rsidRPr="00D27EBB" w:rsidRDefault="00D27EBB" w:rsidP="00D27EBB">
      <w:pPr>
        <w:widowControl w:val="0"/>
        <w:suppressAutoHyphens w:val="0"/>
        <w:spacing w:line="264" w:lineRule="exact"/>
        <w:ind w:right="20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67D6C577" w14:textId="62CEEDE6" w:rsidR="00D27EBB" w:rsidRPr="00D27EBB" w:rsidRDefault="00D27EBB" w:rsidP="00D27EBB">
      <w:pPr>
        <w:shd w:val="clear" w:color="auto" w:fill="FFFFFF"/>
        <w:suppressAutoHyphens w:val="0"/>
        <w:spacing w:before="100" w:beforeAutospacing="1"/>
        <w:ind w:left="284" w:hanging="284"/>
        <w:jc w:val="both"/>
        <w:rPr>
          <w:rFonts w:ascii="Arial" w:eastAsia="Arial Unicode MS" w:hAnsi="Arial" w:cs="Arial"/>
          <w:kern w:val="1"/>
          <w:sz w:val="22"/>
          <w:szCs w:val="22"/>
        </w:rPr>
      </w:pPr>
      <w:r w:rsidRPr="00D27EBB">
        <w:rPr>
          <w:rFonts w:ascii="Arial" w:eastAsia="Arial Unicode MS" w:hAnsi="Arial" w:cs="Arial"/>
          <w:kern w:val="1"/>
          <w:sz w:val="22"/>
          <w:szCs w:val="22"/>
        </w:rPr>
        <w:t xml:space="preserve">1. </w:t>
      </w:r>
      <w:r w:rsidR="00E81C5E">
        <w:rPr>
          <w:rFonts w:ascii="Arial" w:eastAsia="Arial Unicode MS" w:hAnsi="Arial" w:cs="Arial"/>
          <w:kern w:val="1"/>
          <w:sz w:val="22"/>
          <w:szCs w:val="22"/>
        </w:rPr>
        <w:t>Wykonawca</w:t>
      </w:r>
      <w:r w:rsidRPr="00D27EBB">
        <w:rPr>
          <w:rFonts w:ascii="Arial" w:eastAsia="Arial Unicode MS" w:hAnsi="Arial" w:cs="Arial"/>
          <w:kern w:val="1"/>
          <w:sz w:val="22"/>
          <w:szCs w:val="22"/>
        </w:rPr>
        <w:t xml:space="preserve"> oświadcza, że przedmiot umowy zostanie wykonany siłami własnymi / siłami własnymi oraz przy pomocy podwykonawców, przy założeniu, że podwykonawcy wykonają następujący zakres przedmiotu umowy: </w:t>
      </w:r>
    </w:p>
    <w:p w14:paraId="35626157" w14:textId="77777777" w:rsidR="00D27EBB" w:rsidRPr="00D27EBB" w:rsidRDefault="00D27EBB" w:rsidP="00D27EBB">
      <w:pPr>
        <w:shd w:val="clear" w:color="auto" w:fill="FFFFFF"/>
        <w:ind w:left="284" w:hanging="284"/>
        <w:jc w:val="both"/>
        <w:rPr>
          <w:rFonts w:ascii="Arial" w:eastAsia="Arial Unicode MS" w:hAnsi="Arial" w:cs="Arial"/>
          <w:kern w:val="1"/>
          <w:sz w:val="22"/>
          <w:szCs w:val="22"/>
        </w:rPr>
      </w:pPr>
      <w:r w:rsidRPr="00D27EBB">
        <w:rPr>
          <w:rFonts w:ascii="Arial" w:eastAsia="Arial Unicode MS" w:hAnsi="Arial" w:cs="Arial"/>
          <w:kern w:val="1"/>
          <w:sz w:val="22"/>
          <w:szCs w:val="22"/>
        </w:rPr>
        <w:t xml:space="preserve"> …………………………………………...……………..</w:t>
      </w:r>
    </w:p>
    <w:p w14:paraId="1A3D0ACB" w14:textId="1DB544F8" w:rsidR="00D27EBB" w:rsidRPr="00D27EBB" w:rsidRDefault="00D27EBB" w:rsidP="00D27EBB">
      <w:pPr>
        <w:shd w:val="clear" w:color="auto" w:fill="FFFFFF"/>
        <w:ind w:left="284" w:hanging="284"/>
        <w:jc w:val="both"/>
        <w:rPr>
          <w:rFonts w:ascii="Arial" w:eastAsia="Arial Unicode MS" w:hAnsi="Arial" w:cs="Arial"/>
          <w:kern w:val="1"/>
          <w:sz w:val="22"/>
          <w:szCs w:val="22"/>
        </w:rPr>
      </w:pPr>
      <w:r w:rsidRPr="00D27EBB">
        <w:rPr>
          <w:rFonts w:ascii="Arial" w:eastAsia="Arial Unicode MS" w:hAnsi="Arial" w:cs="Arial"/>
          <w:kern w:val="1"/>
          <w:sz w:val="22"/>
          <w:szCs w:val="22"/>
        </w:rPr>
        <w:t xml:space="preserve">2. </w:t>
      </w:r>
      <w:r w:rsidR="009517D4">
        <w:rPr>
          <w:rFonts w:ascii="Arial" w:eastAsia="Arial Unicode MS" w:hAnsi="Arial" w:cs="Arial"/>
          <w:kern w:val="1"/>
          <w:sz w:val="22"/>
          <w:szCs w:val="22"/>
        </w:rPr>
        <w:t>Wykonawca</w:t>
      </w:r>
      <w:r w:rsidRPr="00D27EBB">
        <w:rPr>
          <w:rFonts w:ascii="Arial" w:eastAsia="Arial Unicode MS" w:hAnsi="Arial" w:cs="Arial"/>
          <w:kern w:val="1"/>
          <w:sz w:val="22"/>
          <w:szCs w:val="22"/>
        </w:rPr>
        <w:t xml:space="preserve"> ponosi odpowiedzialność jak za własne postępowanie za działania </w:t>
      </w:r>
      <w:r w:rsidR="009517D4">
        <w:rPr>
          <w:rFonts w:ascii="Arial" w:eastAsia="Arial Unicode MS" w:hAnsi="Arial" w:cs="Arial"/>
          <w:kern w:val="1"/>
          <w:sz w:val="22"/>
          <w:szCs w:val="22"/>
        </w:rPr>
        <w:t xml:space="preserve">                                    </w:t>
      </w:r>
      <w:r w:rsidRPr="00D27EBB">
        <w:rPr>
          <w:rFonts w:ascii="Arial" w:eastAsia="Arial Unicode MS" w:hAnsi="Arial" w:cs="Arial"/>
          <w:kern w:val="1"/>
          <w:sz w:val="22"/>
          <w:szCs w:val="22"/>
        </w:rPr>
        <w:t xml:space="preserve">i zaniechania osób, z których pomocą wykonuje przedmiot umowy, oraz za podwykonawców, którym powierzył wykonanie części przedmiotu umowy. </w:t>
      </w:r>
    </w:p>
    <w:p w14:paraId="32D3CC76" w14:textId="77777777" w:rsidR="00D27EBB" w:rsidRPr="00D27EBB" w:rsidRDefault="00D27EBB" w:rsidP="00D27EBB">
      <w:pPr>
        <w:shd w:val="clear" w:color="auto" w:fill="FFFFFF"/>
        <w:ind w:left="284" w:hanging="284"/>
        <w:jc w:val="both"/>
        <w:rPr>
          <w:rFonts w:ascii="Arial" w:eastAsia="Arial Unicode MS" w:hAnsi="Arial" w:cs="Arial"/>
          <w:kern w:val="1"/>
          <w:sz w:val="22"/>
          <w:szCs w:val="22"/>
        </w:rPr>
      </w:pPr>
    </w:p>
    <w:p w14:paraId="0257A5FC" w14:textId="77777777" w:rsidR="00D27EBB" w:rsidRPr="00D27EBB" w:rsidRDefault="00D27EBB" w:rsidP="00D27EBB">
      <w:pPr>
        <w:tabs>
          <w:tab w:val="left" w:pos="4230"/>
          <w:tab w:val="center" w:pos="4536"/>
        </w:tabs>
        <w:suppressAutoHyphens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27EBB">
        <w:rPr>
          <w:rFonts w:ascii="Arial" w:hAnsi="Arial" w:cs="Arial"/>
          <w:b/>
          <w:bCs/>
          <w:sz w:val="22"/>
          <w:szCs w:val="22"/>
        </w:rPr>
        <w:t xml:space="preserve">§ 5. </w:t>
      </w:r>
    </w:p>
    <w:p w14:paraId="77876339" w14:textId="77777777" w:rsidR="00D27EBB" w:rsidRPr="00D27EBB" w:rsidRDefault="00D27EBB" w:rsidP="00D27EBB">
      <w:pPr>
        <w:tabs>
          <w:tab w:val="left" w:pos="4230"/>
          <w:tab w:val="center" w:pos="4536"/>
        </w:tabs>
        <w:suppressAutoHyphens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27EBB">
        <w:rPr>
          <w:rFonts w:ascii="Arial" w:hAnsi="Arial" w:cs="Arial"/>
          <w:b/>
          <w:bCs/>
          <w:sz w:val="22"/>
          <w:szCs w:val="22"/>
        </w:rPr>
        <w:t>Gwarancja</w:t>
      </w:r>
    </w:p>
    <w:p w14:paraId="1FF68822" w14:textId="7A91ABCD" w:rsidR="00D27EBB" w:rsidRPr="00D27EBB" w:rsidRDefault="00D27EBB" w:rsidP="00D27EBB">
      <w:pPr>
        <w:widowControl w:val="0"/>
        <w:numPr>
          <w:ilvl w:val="0"/>
          <w:numId w:val="9"/>
        </w:numPr>
        <w:tabs>
          <w:tab w:val="clear" w:pos="851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Arial Unicode MS" w:hAnsi="Arial" w:cs="Arial"/>
          <w:kern w:val="1"/>
          <w:sz w:val="22"/>
          <w:szCs w:val="22"/>
          <w:lang w:eastAsia="zh-CN"/>
        </w:rPr>
      </w:pPr>
      <w:r>
        <w:rPr>
          <w:rFonts w:ascii="Arial" w:eastAsia="Arial Unicode MS" w:hAnsi="Arial" w:cs="Arial"/>
          <w:kern w:val="1"/>
          <w:sz w:val="22"/>
          <w:szCs w:val="22"/>
          <w:lang w:eastAsia="zh-CN"/>
        </w:rPr>
        <w:t>Wykonawca</w:t>
      </w:r>
      <w:r w:rsidRPr="00D27EBB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 udziela Zamawiającemu na przedmiot umowy gwarancji z okresem ważności 24 miesięcy.</w:t>
      </w:r>
    </w:p>
    <w:p w14:paraId="4FD145A9" w14:textId="10DE4F3C" w:rsidR="00D27EBB" w:rsidRPr="00D27EBB" w:rsidRDefault="00D27EBB" w:rsidP="00D27EBB">
      <w:pPr>
        <w:widowControl w:val="0"/>
        <w:numPr>
          <w:ilvl w:val="0"/>
          <w:numId w:val="9"/>
        </w:numPr>
        <w:tabs>
          <w:tab w:val="clear" w:pos="851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Arial Unicode MS" w:hAnsi="Arial" w:cs="Arial"/>
          <w:kern w:val="1"/>
          <w:sz w:val="22"/>
          <w:szCs w:val="22"/>
          <w:lang w:eastAsia="zh-CN"/>
        </w:rPr>
      </w:pPr>
      <w:r w:rsidRPr="00D27EBB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Okres gwarancji rozpoczyna swój bieg od daty </w:t>
      </w:r>
      <w:r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odbioru </w:t>
      </w:r>
      <w:r w:rsidRPr="00D27EBB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przedmiotu umowy (podpisania protokołu z </w:t>
      </w:r>
      <w:r>
        <w:rPr>
          <w:rFonts w:ascii="Arial" w:eastAsia="Arial Unicode MS" w:hAnsi="Arial" w:cs="Arial"/>
          <w:kern w:val="1"/>
          <w:sz w:val="22"/>
          <w:szCs w:val="22"/>
          <w:lang w:eastAsia="zh-CN"/>
        </w:rPr>
        <w:t>wymiany wodomierzy</w:t>
      </w:r>
      <w:r w:rsidRPr="00D27EBB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). </w:t>
      </w:r>
    </w:p>
    <w:p w14:paraId="48FC344E" w14:textId="20AA5F1B" w:rsidR="00D27EBB" w:rsidRPr="00D27EBB" w:rsidRDefault="00D27EBB" w:rsidP="00D27EBB">
      <w:pPr>
        <w:widowControl w:val="0"/>
        <w:numPr>
          <w:ilvl w:val="0"/>
          <w:numId w:val="9"/>
        </w:numPr>
        <w:tabs>
          <w:tab w:val="clear" w:pos="851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Arial Unicode MS" w:hAnsi="Arial" w:cs="Arial"/>
          <w:kern w:val="1"/>
          <w:sz w:val="22"/>
          <w:szCs w:val="22"/>
          <w:lang w:eastAsia="zh-CN"/>
        </w:rPr>
      </w:pPr>
      <w:r w:rsidRPr="00D27EBB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W przypadku stwierdzenia wady </w:t>
      </w:r>
      <w:r w:rsidR="00A81ACF" w:rsidRPr="0006442B">
        <w:rPr>
          <w:rFonts w:ascii="Arial" w:eastAsia="Arial Unicode MS" w:hAnsi="Arial" w:cs="Arial"/>
          <w:kern w:val="1"/>
          <w:sz w:val="22"/>
          <w:szCs w:val="22"/>
          <w:lang w:eastAsia="zh-CN"/>
        </w:rPr>
        <w:t>przedmiotu umowy</w:t>
      </w:r>
      <w:r w:rsidRPr="00D27EBB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, </w:t>
      </w:r>
      <w:r w:rsidR="00A81ACF" w:rsidRPr="0006442B">
        <w:rPr>
          <w:rFonts w:ascii="Arial" w:eastAsia="Arial Unicode MS" w:hAnsi="Arial" w:cs="Arial"/>
          <w:kern w:val="1"/>
          <w:sz w:val="22"/>
          <w:szCs w:val="22"/>
          <w:lang w:eastAsia="zh-CN"/>
        </w:rPr>
        <w:t>Wykonawca</w:t>
      </w:r>
      <w:r w:rsidRPr="00D27EBB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 zobligowany jest do jej usunięcia w okresie 7 dni od daty zgłoszenia. </w:t>
      </w:r>
    </w:p>
    <w:p w14:paraId="5DDD5167" w14:textId="77777777" w:rsidR="0084275D" w:rsidRDefault="00D27EBB" w:rsidP="0084275D">
      <w:pPr>
        <w:widowControl w:val="0"/>
        <w:numPr>
          <w:ilvl w:val="0"/>
          <w:numId w:val="9"/>
        </w:numPr>
        <w:tabs>
          <w:tab w:val="clear" w:pos="851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Arial Unicode MS" w:hAnsi="Arial" w:cs="Arial"/>
          <w:kern w:val="1"/>
          <w:sz w:val="22"/>
          <w:szCs w:val="22"/>
          <w:lang w:eastAsia="zh-CN"/>
        </w:rPr>
      </w:pPr>
      <w:r w:rsidRPr="00D27EBB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W przypadku braku możliwości naprawy przedmiotu zamówienia, </w:t>
      </w:r>
      <w:r w:rsidR="00A81ACF" w:rsidRPr="0006442B">
        <w:rPr>
          <w:rFonts w:ascii="Arial" w:eastAsia="Arial Unicode MS" w:hAnsi="Arial" w:cs="Arial"/>
          <w:kern w:val="1"/>
          <w:sz w:val="22"/>
          <w:szCs w:val="22"/>
          <w:lang w:eastAsia="zh-CN"/>
        </w:rPr>
        <w:t>Wykonawca</w:t>
      </w:r>
      <w:r w:rsidRPr="00D27EBB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 zobowiązany jest dostarczyć </w:t>
      </w:r>
      <w:r w:rsidR="0006442B" w:rsidRPr="0006442B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i zamontować </w:t>
      </w:r>
      <w:r w:rsidRPr="00D27EBB">
        <w:rPr>
          <w:rFonts w:ascii="Arial" w:eastAsia="Arial Unicode MS" w:hAnsi="Arial" w:cs="Arial"/>
          <w:kern w:val="1"/>
          <w:sz w:val="22"/>
          <w:szCs w:val="22"/>
          <w:lang w:eastAsia="zh-CN"/>
        </w:rPr>
        <w:t>na własny koszt, w nieprzekraczalnym terminie</w:t>
      </w:r>
      <w:r w:rsidR="0084275D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 </w:t>
      </w:r>
      <w:r w:rsidRPr="00D27EBB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14 dni roboczych, </w:t>
      </w:r>
      <w:r w:rsidR="00A81ACF" w:rsidRPr="0006442B">
        <w:rPr>
          <w:rFonts w:ascii="Arial" w:eastAsia="Arial Unicode MS" w:hAnsi="Arial" w:cs="Arial"/>
          <w:kern w:val="1"/>
          <w:sz w:val="22"/>
          <w:szCs w:val="22"/>
          <w:lang w:eastAsia="zh-CN"/>
        </w:rPr>
        <w:t>wodomierze</w:t>
      </w:r>
      <w:r w:rsidRPr="00D27EBB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 o takich samych parametrach i właściwościach w miejsce wadliwych </w:t>
      </w:r>
      <w:r w:rsidR="0006442B" w:rsidRPr="0006442B">
        <w:rPr>
          <w:rFonts w:ascii="Arial" w:eastAsia="Arial Unicode MS" w:hAnsi="Arial" w:cs="Arial"/>
          <w:kern w:val="1"/>
          <w:sz w:val="22"/>
          <w:szCs w:val="22"/>
          <w:lang w:eastAsia="zh-CN"/>
        </w:rPr>
        <w:t>wodomierzy</w:t>
      </w:r>
      <w:r w:rsidRPr="00D27EBB">
        <w:rPr>
          <w:rFonts w:ascii="Arial" w:eastAsia="Arial Unicode MS" w:hAnsi="Arial" w:cs="Arial"/>
          <w:kern w:val="1"/>
          <w:sz w:val="22"/>
          <w:szCs w:val="22"/>
          <w:lang w:eastAsia="zh-CN"/>
        </w:rPr>
        <w:t>.</w:t>
      </w:r>
    </w:p>
    <w:p w14:paraId="2B6900C0" w14:textId="77777777" w:rsidR="0084275D" w:rsidRPr="00B75514" w:rsidRDefault="0084275D" w:rsidP="0084275D">
      <w:pPr>
        <w:widowControl w:val="0"/>
        <w:numPr>
          <w:ilvl w:val="0"/>
          <w:numId w:val="9"/>
        </w:numPr>
        <w:tabs>
          <w:tab w:val="clear" w:pos="851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Arial Unicode MS" w:hAnsi="Arial" w:cs="Arial"/>
          <w:kern w:val="1"/>
          <w:sz w:val="22"/>
          <w:szCs w:val="22"/>
          <w:lang w:eastAsia="zh-CN"/>
        </w:rPr>
      </w:pPr>
      <w:r w:rsidRPr="00B75514">
        <w:rPr>
          <w:rFonts w:ascii="Arial" w:hAnsi="Arial" w:cs="Arial"/>
          <w:sz w:val="22"/>
          <w:szCs w:val="22"/>
        </w:rPr>
        <w:t>W przypadku nieusunięcia wad przez Wykonawcę w terminie, Wykonawca upoważnia Zamawiającego do usunięcia wad poprzez zlecenie wykonania prac podmiotowi trzeciemu bez dodatkowej zgody i upoważnienia sądu (wykonanie zastępcze), na koszt i ryzyko Wykonawcy oraz obciążenia Wykonawcy poniesionymi kosztami usunięcia wad, bez utraty uprawnień wynikających z rękojmi oraz gwarancji.</w:t>
      </w:r>
    </w:p>
    <w:p w14:paraId="4000E42D" w14:textId="08F58E20" w:rsidR="0084275D" w:rsidRPr="00B75514" w:rsidRDefault="0084275D" w:rsidP="0084275D">
      <w:pPr>
        <w:widowControl w:val="0"/>
        <w:numPr>
          <w:ilvl w:val="0"/>
          <w:numId w:val="9"/>
        </w:numPr>
        <w:tabs>
          <w:tab w:val="clear" w:pos="851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Arial Unicode MS" w:hAnsi="Arial" w:cs="Arial"/>
          <w:kern w:val="1"/>
          <w:sz w:val="22"/>
          <w:szCs w:val="22"/>
          <w:lang w:eastAsia="zh-CN"/>
        </w:rPr>
      </w:pPr>
      <w:r w:rsidRPr="00B75514">
        <w:rPr>
          <w:rFonts w:ascii="Arial" w:hAnsi="Arial" w:cs="Arial"/>
          <w:sz w:val="22"/>
          <w:szCs w:val="22"/>
        </w:rPr>
        <w:t>Istotna naprawa przedmiotu umowy powoduje, że gwarancja jakości oraz rękojmia zaczynają swój bieg od początku, w części objętej tego rodzaju naprawą.</w:t>
      </w:r>
    </w:p>
    <w:p w14:paraId="64022498" w14:textId="77777777" w:rsidR="00D27EBB" w:rsidRPr="00D27EBB" w:rsidRDefault="00D27EBB" w:rsidP="00D27EBB">
      <w:pPr>
        <w:widowControl w:val="0"/>
        <w:numPr>
          <w:ilvl w:val="0"/>
          <w:numId w:val="9"/>
        </w:numPr>
        <w:tabs>
          <w:tab w:val="clear" w:pos="851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27EB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Do odpowiedzialności z tytułu gwarancji i rękojmi mają zastosowanie odpowiednie przepisy </w:t>
      </w:r>
      <w:r w:rsidRPr="00D27EBB">
        <w:rPr>
          <w:rFonts w:ascii="Arial" w:hAnsi="Arial" w:cs="Arial"/>
          <w:color w:val="000000" w:themeColor="text1"/>
          <w:sz w:val="22"/>
          <w:szCs w:val="22"/>
          <w:lang w:eastAsia="en-US"/>
        </w:rPr>
        <w:lastRenderedPageBreak/>
        <w:t>Kodeksu Cywilnego. Zamawiający jest uprawniony do wykonywania praw z tytułu gwarancji jakości niezależnie od wykonywania praw z tytułu rękojmi za wady fizyczne.</w:t>
      </w:r>
    </w:p>
    <w:p w14:paraId="4142D401" w14:textId="77777777" w:rsidR="00D27EBB" w:rsidRPr="00D27EBB" w:rsidRDefault="00D27EBB" w:rsidP="00D27EBB">
      <w:pPr>
        <w:widowControl w:val="0"/>
        <w:numPr>
          <w:ilvl w:val="0"/>
          <w:numId w:val="9"/>
        </w:numPr>
        <w:tabs>
          <w:tab w:val="clear" w:pos="851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27EB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Zamawiający jest uprawniony do dochodzenia roszczeń z tytułu rękojmi i gwarancji jakości również po upływie okresu, o którym mowa w ust. 1, jeżeli wady i usterki wystąpią przed ich upływem. </w:t>
      </w:r>
    </w:p>
    <w:p w14:paraId="3BCBFCB6" w14:textId="77777777" w:rsidR="00D27EBB" w:rsidRDefault="00D27EBB" w:rsidP="00D27EBB">
      <w:pPr>
        <w:widowControl w:val="0"/>
        <w:numPr>
          <w:ilvl w:val="0"/>
          <w:numId w:val="9"/>
        </w:numPr>
        <w:tabs>
          <w:tab w:val="clear" w:pos="851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27EB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Niniejsza umowa stanowi dokument gwarancji. </w:t>
      </w:r>
    </w:p>
    <w:p w14:paraId="13563DF8" w14:textId="780EFF0D" w:rsidR="00D34136" w:rsidRDefault="00D34136" w:rsidP="00D34136">
      <w:pPr>
        <w:pStyle w:val="Akapitzlist"/>
        <w:widowControl w:val="0"/>
        <w:spacing w:line="0" w:lineRule="atLeast"/>
        <w:ind w:left="142" w:right="16"/>
        <w:jc w:val="center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 w:rsidRPr="00D34136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  <w:t>§ 6</w:t>
      </w:r>
    </w:p>
    <w:p w14:paraId="458E3652" w14:textId="7AE94F24" w:rsidR="00D34136" w:rsidRDefault="00D34136" w:rsidP="00D34136">
      <w:pPr>
        <w:pStyle w:val="Akapitzlist"/>
        <w:widowControl w:val="0"/>
        <w:spacing w:line="0" w:lineRule="atLeast"/>
        <w:ind w:left="142" w:right="16"/>
        <w:jc w:val="center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  <w:t>Przedstawiciele Stron</w:t>
      </w:r>
    </w:p>
    <w:p w14:paraId="5CB97A50" w14:textId="77777777" w:rsidR="00D34136" w:rsidRDefault="00D34136" w:rsidP="00D34136">
      <w:pPr>
        <w:pStyle w:val="Akapitzlist"/>
        <w:widowControl w:val="0"/>
        <w:spacing w:line="0" w:lineRule="atLeast"/>
        <w:ind w:left="142" w:right="16"/>
        <w:jc w:val="center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</w:p>
    <w:p w14:paraId="223FCA64" w14:textId="01337D4C" w:rsidR="00D34136" w:rsidRPr="00F84A53" w:rsidRDefault="00D34136" w:rsidP="003A361C">
      <w:pPr>
        <w:pStyle w:val="Akapitzlist"/>
        <w:numPr>
          <w:ilvl w:val="0"/>
          <w:numId w:val="23"/>
        </w:numPr>
        <w:tabs>
          <w:tab w:val="left" w:pos="2205"/>
        </w:tabs>
        <w:spacing w:line="276" w:lineRule="auto"/>
        <w:ind w:left="425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84A53">
        <w:rPr>
          <w:rFonts w:ascii="Arial" w:hAnsi="Arial" w:cs="Arial"/>
          <w:sz w:val="22"/>
          <w:szCs w:val="22"/>
        </w:rPr>
        <w:t>Nadzór nad r</w:t>
      </w:r>
      <w:r w:rsidR="005D2BE9">
        <w:rPr>
          <w:rFonts w:ascii="Arial" w:hAnsi="Arial" w:cs="Arial"/>
          <w:sz w:val="22"/>
          <w:szCs w:val="22"/>
        </w:rPr>
        <w:t>ealizacją umowy prowadzić</w:t>
      </w:r>
      <w:r w:rsidRPr="00F84A53">
        <w:rPr>
          <w:rFonts w:ascii="Arial" w:hAnsi="Arial" w:cs="Arial"/>
          <w:sz w:val="22"/>
          <w:szCs w:val="22"/>
        </w:rPr>
        <w:t xml:space="preserve"> będ</w:t>
      </w:r>
      <w:r w:rsidR="005D2BE9">
        <w:rPr>
          <w:rFonts w:ascii="Arial" w:hAnsi="Arial" w:cs="Arial"/>
          <w:sz w:val="22"/>
          <w:szCs w:val="22"/>
        </w:rPr>
        <w:t>ą</w:t>
      </w:r>
      <w:r w:rsidRPr="00F84A53">
        <w:rPr>
          <w:rFonts w:ascii="Arial" w:hAnsi="Arial" w:cs="Arial"/>
          <w:sz w:val="22"/>
          <w:szCs w:val="22"/>
        </w:rPr>
        <w:t>:</w:t>
      </w:r>
    </w:p>
    <w:p w14:paraId="1EB7189E" w14:textId="54D3B400" w:rsidR="00F84A53" w:rsidRPr="00D34136" w:rsidRDefault="00F84A53" w:rsidP="008F4CD9">
      <w:pPr>
        <w:pStyle w:val="Tekstpodstawowy"/>
        <w:numPr>
          <w:ilvl w:val="0"/>
          <w:numId w:val="22"/>
        </w:numPr>
        <w:spacing w:line="276" w:lineRule="auto"/>
        <w:ind w:left="709" w:hanging="28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strony  Zamawiającego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………………………..tel. ……….. e-mail: ………………</w:t>
      </w:r>
    </w:p>
    <w:p w14:paraId="3A86EAC3" w14:textId="68802C34" w:rsidR="005D2BE9" w:rsidRPr="005D2BE9" w:rsidRDefault="00F84A53" w:rsidP="008F4CD9">
      <w:pPr>
        <w:pStyle w:val="Tekstpodstawowy"/>
        <w:numPr>
          <w:ilvl w:val="0"/>
          <w:numId w:val="22"/>
        </w:numPr>
        <w:spacing w:line="276" w:lineRule="auto"/>
        <w:ind w:left="709" w:hanging="283"/>
        <w:rPr>
          <w:rFonts w:ascii="Arial" w:hAnsi="Arial" w:cs="Arial"/>
          <w:b/>
          <w:bCs/>
          <w:sz w:val="22"/>
          <w:szCs w:val="22"/>
        </w:rPr>
      </w:pPr>
      <w:r w:rsidRPr="00D34136">
        <w:rPr>
          <w:rFonts w:ascii="Arial" w:hAnsi="Arial" w:cs="Arial"/>
          <w:sz w:val="22"/>
          <w:szCs w:val="22"/>
        </w:rPr>
        <w:t xml:space="preserve">ze strony  Wykonawcy </w:t>
      </w:r>
      <w:r w:rsidRPr="00D34136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– </w:t>
      </w:r>
      <w:r w:rsidRPr="00D34136">
        <w:rPr>
          <w:rFonts w:ascii="Arial" w:hAnsi="Arial" w:cs="Arial"/>
          <w:sz w:val="22"/>
          <w:szCs w:val="22"/>
        </w:rPr>
        <w:t xml:space="preserve"> …………………………….tel. ………..  e-mail: ………………</w:t>
      </w:r>
    </w:p>
    <w:p w14:paraId="096C7706" w14:textId="16DA2C04" w:rsidR="005D2BE9" w:rsidRPr="005D2BE9" w:rsidRDefault="005D2BE9" w:rsidP="005D2BE9">
      <w:pPr>
        <w:pStyle w:val="Akapitzlist"/>
        <w:numPr>
          <w:ilvl w:val="0"/>
          <w:numId w:val="23"/>
        </w:numPr>
        <w:tabs>
          <w:tab w:val="left" w:pos="2205"/>
        </w:tabs>
        <w:spacing w:line="276" w:lineRule="auto"/>
        <w:ind w:left="425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2BE9">
        <w:rPr>
          <w:rFonts w:ascii="Arial" w:eastAsia="Arial Unicode MS" w:hAnsi="Arial" w:cs="Arial"/>
          <w:kern w:val="1"/>
          <w:sz w:val="22"/>
          <w:szCs w:val="22"/>
          <w:lang w:eastAsia="zh-CN"/>
        </w:rPr>
        <w:t>Dopuszcza się prawo zmiany osób wskazanych w ust. 1</w:t>
      </w:r>
      <w:r>
        <w:rPr>
          <w:rFonts w:ascii="Arial" w:eastAsia="Arial Unicode MS" w:hAnsi="Arial" w:cs="Arial"/>
          <w:kern w:val="1"/>
          <w:sz w:val="22"/>
          <w:szCs w:val="22"/>
          <w:lang w:eastAsia="zh-CN"/>
        </w:rPr>
        <w:t>.</w:t>
      </w:r>
      <w:r w:rsidRPr="005D2BE9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 </w:t>
      </w:r>
    </w:p>
    <w:p w14:paraId="768FE5B6" w14:textId="4F5A13D8" w:rsidR="005D2BE9" w:rsidRPr="005D2BE9" w:rsidRDefault="005D2BE9" w:rsidP="005D2BE9">
      <w:pPr>
        <w:pStyle w:val="Akapitzlist"/>
        <w:numPr>
          <w:ilvl w:val="0"/>
          <w:numId w:val="23"/>
        </w:numPr>
        <w:tabs>
          <w:tab w:val="left" w:pos="2205"/>
        </w:tabs>
        <w:spacing w:line="276" w:lineRule="auto"/>
        <w:ind w:left="425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2BE9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O dokonaniu zmiany, o której mowa w ust. </w:t>
      </w:r>
      <w:r>
        <w:rPr>
          <w:rFonts w:ascii="Arial" w:eastAsia="Arial Unicode MS" w:hAnsi="Arial" w:cs="Arial"/>
          <w:kern w:val="1"/>
          <w:sz w:val="22"/>
          <w:szCs w:val="22"/>
          <w:lang w:eastAsia="zh-CN"/>
        </w:rPr>
        <w:t>2</w:t>
      </w:r>
      <w:r w:rsidRPr="005D2BE9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 Strony powiadomią się wzajemnie na piśmie. Zmiana ta nie wymaga aneksu do umowy.</w:t>
      </w:r>
    </w:p>
    <w:p w14:paraId="1BAA9D7F" w14:textId="77777777" w:rsidR="00D27EBB" w:rsidRPr="00D27EBB" w:rsidRDefault="00D27EBB" w:rsidP="00D27EBB">
      <w:pPr>
        <w:widowControl w:val="0"/>
        <w:ind w:left="284"/>
        <w:contextualSpacing/>
        <w:jc w:val="both"/>
        <w:rPr>
          <w:rFonts w:ascii="Arial" w:eastAsia="Arial Unicode MS" w:hAnsi="Arial" w:cs="Arial"/>
          <w:kern w:val="1"/>
          <w:sz w:val="22"/>
          <w:szCs w:val="22"/>
          <w:lang w:eastAsia="zh-CN"/>
        </w:rPr>
      </w:pPr>
    </w:p>
    <w:p w14:paraId="7B68E0A2" w14:textId="16891D28" w:rsidR="00D27EBB" w:rsidRPr="00D27EBB" w:rsidRDefault="00D27EBB" w:rsidP="00D27EBB">
      <w:pPr>
        <w:widowControl w:val="0"/>
        <w:spacing w:line="0" w:lineRule="atLeast"/>
        <w:ind w:left="284" w:right="16" w:hanging="284"/>
        <w:jc w:val="center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 w:rsidRPr="00D27EBB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  <w:t xml:space="preserve">§ </w:t>
      </w:r>
      <w:r w:rsidR="00D34136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  <w:t>7</w:t>
      </w:r>
    </w:p>
    <w:p w14:paraId="017E9C58" w14:textId="77777777" w:rsidR="00D27EBB" w:rsidRPr="00D27EBB" w:rsidRDefault="00D27EBB" w:rsidP="00D27EBB">
      <w:pPr>
        <w:widowControl w:val="0"/>
        <w:spacing w:line="67" w:lineRule="exact"/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</w:pPr>
    </w:p>
    <w:p w14:paraId="71408840" w14:textId="77777777" w:rsidR="00D27EBB" w:rsidRPr="00D27EBB" w:rsidRDefault="00D27EBB" w:rsidP="00D27EBB">
      <w:pPr>
        <w:widowControl w:val="0"/>
        <w:spacing w:line="0" w:lineRule="atLeast"/>
        <w:ind w:right="16"/>
        <w:jc w:val="center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 w:rsidRPr="00D27EBB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  <w:t>Kary umowne i odszkodowania</w:t>
      </w:r>
    </w:p>
    <w:p w14:paraId="53B7E680" w14:textId="77777777" w:rsidR="00D27EBB" w:rsidRPr="00D27EBB" w:rsidRDefault="00D27EBB" w:rsidP="00D27EBB">
      <w:pPr>
        <w:widowControl w:val="0"/>
        <w:tabs>
          <w:tab w:val="left" w:pos="284"/>
        </w:tabs>
        <w:spacing w:line="0" w:lineRule="atLeast"/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</w:pPr>
    </w:p>
    <w:p w14:paraId="69335812" w14:textId="08943ED5" w:rsidR="0006442B" w:rsidRPr="0006442B" w:rsidRDefault="0006442B" w:rsidP="0006442B">
      <w:pPr>
        <w:widowControl w:val="0"/>
        <w:numPr>
          <w:ilvl w:val="0"/>
          <w:numId w:val="20"/>
        </w:numPr>
        <w:tabs>
          <w:tab w:val="left" w:pos="0"/>
        </w:tabs>
        <w:suppressAutoHyphens w:val="0"/>
        <w:spacing w:after="200" w:line="0" w:lineRule="atLeast"/>
        <w:ind w:left="284" w:hanging="284"/>
        <w:contextualSpacing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>Wykonawca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 xml:space="preserve"> zapłaci Zamawiającemu kary umowne:</w:t>
      </w:r>
    </w:p>
    <w:p w14:paraId="71C696A8" w14:textId="77777777" w:rsidR="0006442B" w:rsidRPr="0006442B" w:rsidRDefault="0006442B" w:rsidP="0006442B">
      <w:pPr>
        <w:widowControl w:val="0"/>
        <w:spacing w:line="77" w:lineRule="exact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</w:p>
    <w:p w14:paraId="6A8EAF5A" w14:textId="77777777" w:rsidR="0006442B" w:rsidRPr="0006442B" w:rsidRDefault="0006442B" w:rsidP="0006442B">
      <w:pPr>
        <w:widowControl w:val="0"/>
        <w:spacing w:line="40" w:lineRule="exact"/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</w:pPr>
    </w:p>
    <w:p w14:paraId="7EEA0781" w14:textId="02CD2B6E" w:rsidR="0006442B" w:rsidRPr="0006442B" w:rsidRDefault="0006442B" w:rsidP="0006442B">
      <w:pPr>
        <w:widowControl w:val="0"/>
        <w:numPr>
          <w:ilvl w:val="1"/>
          <w:numId w:val="15"/>
        </w:numPr>
        <w:suppressAutoHyphens w:val="0"/>
        <w:autoSpaceDE w:val="0"/>
        <w:spacing w:after="200" w:line="276" w:lineRule="auto"/>
        <w:ind w:left="567" w:hanging="283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>za niewykonanie zamówienia lub odst</w:t>
      </w:r>
      <w:r w:rsidRPr="0006442B">
        <w:rPr>
          <w:rFonts w:ascii="Arial" w:eastAsia="TimesNewRoman" w:hAnsi="Arial" w:cs="Arial"/>
          <w:color w:val="000000" w:themeColor="text1"/>
          <w:sz w:val="22"/>
          <w:szCs w:val="22"/>
          <w:lang w:eastAsia="en-US"/>
        </w:rPr>
        <w:t>ą</w:t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pienie od umowy przez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Wykonawcę</w:t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w wysoko</w:t>
      </w:r>
      <w:r w:rsidRPr="0006442B">
        <w:rPr>
          <w:rFonts w:ascii="Arial" w:eastAsia="TimesNewRoman" w:hAnsi="Arial" w:cs="Arial"/>
          <w:color w:val="000000" w:themeColor="text1"/>
          <w:sz w:val="22"/>
          <w:szCs w:val="22"/>
          <w:lang w:eastAsia="en-US"/>
        </w:rPr>
        <w:t>ś</w:t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>ci 10% wynagrodzenia umownego brutto okre</w:t>
      </w:r>
      <w:r w:rsidRPr="0006442B">
        <w:rPr>
          <w:rFonts w:ascii="Arial" w:eastAsia="TimesNewRoman" w:hAnsi="Arial" w:cs="Arial"/>
          <w:color w:val="000000" w:themeColor="text1"/>
          <w:sz w:val="22"/>
          <w:szCs w:val="22"/>
          <w:lang w:eastAsia="en-US"/>
        </w:rPr>
        <w:t>ś</w:t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lonego w niniejszej umowie w § 3 ust.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2</w:t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</w:p>
    <w:p w14:paraId="732ECAB5" w14:textId="4DB83248" w:rsidR="0006442B" w:rsidRPr="0006442B" w:rsidRDefault="0006442B" w:rsidP="0006442B">
      <w:pPr>
        <w:widowControl w:val="0"/>
        <w:numPr>
          <w:ilvl w:val="1"/>
          <w:numId w:val="15"/>
        </w:numPr>
        <w:suppressAutoHyphens w:val="0"/>
        <w:autoSpaceDE w:val="0"/>
        <w:spacing w:after="200" w:line="276" w:lineRule="auto"/>
        <w:ind w:left="567" w:hanging="283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za odstąpienie od umowy przez Zamawiającego z przyczyn leżących po stronie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Wykonawcy</w:t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w wysokości 10% wynagrodzenia umownego brutto określonego w § 3 </w:t>
      </w:r>
      <w:r w:rsidR="0084275D">
        <w:rPr>
          <w:rFonts w:ascii="Arial" w:hAnsi="Arial" w:cs="Arial"/>
          <w:color w:val="000000" w:themeColor="text1"/>
          <w:sz w:val="22"/>
          <w:szCs w:val="22"/>
          <w:lang w:eastAsia="en-US"/>
        </w:rPr>
        <w:br/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ust.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2</w:t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652382DA" w14:textId="2E6DE29A" w:rsidR="0006442B" w:rsidRPr="0006442B" w:rsidRDefault="0006442B" w:rsidP="0006442B">
      <w:pPr>
        <w:widowControl w:val="0"/>
        <w:numPr>
          <w:ilvl w:val="1"/>
          <w:numId w:val="15"/>
        </w:numPr>
        <w:suppressAutoHyphens w:val="0"/>
        <w:autoSpaceDE w:val="0"/>
        <w:spacing w:after="200" w:line="276" w:lineRule="auto"/>
        <w:ind w:left="567" w:hanging="283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>za niedotrzymanie terminu wykonania przedmiotu umowy, o którym mowa § 2                           w wysoko</w:t>
      </w:r>
      <w:r w:rsidRPr="0006442B">
        <w:rPr>
          <w:rFonts w:ascii="Arial" w:eastAsia="TimesNewRoman" w:hAnsi="Arial" w:cs="Arial"/>
          <w:color w:val="000000" w:themeColor="text1"/>
          <w:sz w:val="22"/>
          <w:szCs w:val="22"/>
          <w:lang w:eastAsia="en-US"/>
        </w:rPr>
        <w:t>ś</w:t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ci  0,2 % wynagrodzenia brutto określonego w § 3 ust.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2</w:t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niniejszej umowy </w:t>
      </w:r>
      <w:r w:rsidR="0084275D">
        <w:rPr>
          <w:rFonts w:ascii="Arial" w:hAnsi="Arial" w:cs="Arial"/>
          <w:color w:val="000000" w:themeColor="text1"/>
          <w:sz w:val="22"/>
          <w:szCs w:val="22"/>
          <w:lang w:eastAsia="en-US"/>
        </w:rPr>
        <w:br/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>za ka</w:t>
      </w:r>
      <w:r w:rsidRPr="0006442B">
        <w:rPr>
          <w:rFonts w:ascii="Arial" w:eastAsia="TimesNewRoman" w:hAnsi="Arial" w:cs="Arial"/>
          <w:color w:val="000000" w:themeColor="text1"/>
          <w:sz w:val="22"/>
          <w:szCs w:val="22"/>
          <w:lang w:eastAsia="en-US"/>
        </w:rPr>
        <w:t>ż</w:t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>dy rozpoczęty dzie</w:t>
      </w:r>
      <w:r w:rsidRPr="0006442B">
        <w:rPr>
          <w:rFonts w:ascii="Arial" w:eastAsia="TimesNewRoman" w:hAnsi="Arial" w:cs="Arial"/>
          <w:color w:val="000000" w:themeColor="text1"/>
          <w:sz w:val="22"/>
          <w:szCs w:val="22"/>
          <w:lang w:eastAsia="en-US"/>
        </w:rPr>
        <w:t xml:space="preserve">ń </w:t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>opóźnienia;</w:t>
      </w:r>
    </w:p>
    <w:p w14:paraId="1E5FE433" w14:textId="7A2380FC" w:rsidR="0006442B" w:rsidRPr="0006442B" w:rsidRDefault="0006442B" w:rsidP="0006442B">
      <w:pPr>
        <w:widowControl w:val="0"/>
        <w:numPr>
          <w:ilvl w:val="1"/>
          <w:numId w:val="15"/>
        </w:numPr>
        <w:suppressAutoHyphens w:val="0"/>
        <w:autoSpaceDE w:val="0"/>
        <w:spacing w:after="200" w:line="276" w:lineRule="auto"/>
        <w:ind w:left="567" w:hanging="283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przypadku nieusunięcia w wyznaczonym terminie wad stwierdzonych przy odbiorze oraz w trakcie całego okresu gwarancji – w wysokości 0,2% wynagrodzenia brutto określonego w § 3 ust.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2</w:t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za każdy dzień opóźnienia, liczonego od dnia wyznaczonego na usunięcie wad.</w:t>
      </w:r>
    </w:p>
    <w:p w14:paraId="5FC24DCB" w14:textId="09EBB1CF" w:rsidR="0006442B" w:rsidRPr="0006442B" w:rsidRDefault="0006442B" w:rsidP="0084275D">
      <w:pPr>
        <w:widowControl w:val="0"/>
        <w:numPr>
          <w:ilvl w:val="0"/>
          <w:numId w:val="16"/>
        </w:numPr>
        <w:suppressAutoHyphens w:val="0"/>
        <w:spacing w:line="250" w:lineRule="exact"/>
        <w:ind w:left="284" w:hanging="284"/>
        <w:jc w:val="both"/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 xml:space="preserve">Naliczanie kar umownych nie zwalnia </w:t>
      </w:r>
      <w:r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>Wykon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>awcy z obowiązku należytego wykonania przedmiotu umowy.</w:t>
      </w:r>
    </w:p>
    <w:p w14:paraId="3C2F59B6" w14:textId="7202AF58" w:rsidR="0006442B" w:rsidRPr="0006442B" w:rsidRDefault="0006442B" w:rsidP="0084275D">
      <w:pPr>
        <w:widowControl w:val="0"/>
        <w:numPr>
          <w:ilvl w:val="0"/>
          <w:numId w:val="16"/>
        </w:numPr>
        <w:suppressAutoHyphens w:val="0"/>
        <w:spacing w:line="250" w:lineRule="exact"/>
        <w:ind w:left="284" w:hanging="284"/>
        <w:jc w:val="both"/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 xml:space="preserve">Nie nalicza się kar umownych w sytuacjach, gdy niewykonanie umowy spowodowane jest okolicznościami, za które </w:t>
      </w:r>
      <w:r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>Wykon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>awca nie ponosi odpowiedzialności.</w:t>
      </w:r>
    </w:p>
    <w:p w14:paraId="7F916358" w14:textId="6C785CAA" w:rsidR="0006442B" w:rsidRPr="0006442B" w:rsidRDefault="0006442B" w:rsidP="0084275D">
      <w:pPr>
        <w:widowControl w:val="0"/>
        <w:numPr>
          <w:ilvl w:val="0"/>
          <w:numId w:val="16"/>
        </w:numPr>
        <w:suppressAutoHyphens w:val="0"/>
        <w:spacing w:line="250" w:lineRule="exact"/>
        <w:ind w:left="284" w:hanging="284"/>
        <w:jc w:val="both"/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</w:pPr>
      <w:r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>Wykonawca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 xml:space="preserve"> upoważnia Zamawiającego do potrącenia naliczonych kar umownych                                   z wynagrodzenia </w:t>
      </w:r>
      <w:r w:rsidR="00AF1FAE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>Wykonawcy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 xml:space="preserve">. </w:t>
      </w:r>
      <w:r w:rsidRPr="0006442B">
        <w:rPr>
          <w:rFonts w:ascii="Tahoma" w:eastAsia="Arial Unicode MS" w:hAnsi="Tahoma" w:cs="Tahoma"/>
          <w:color w:val="000000" w:themeColor="text1"/>
          <w:kern w:val="1"/>
          <w:sz w:val="22"/>
          <w:szCs w:val="22"/>
          <w:lang w:eastAsia="zh-CN"/>
        </w:rPr>
        <w:t>﻿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 xml:space="preserve">W przypadku braku pokrycia nałożonych kar umownych </w:t>
      </w:r>
      <w:r w:rsidR="00AF1FAE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 xml:space="preserve">                   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 xml:space="preserve">w kwocie pozostałej do zapłaty, </w:t>
      </w:r>
      <w:r w:rsidR="00AF1FAE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>Wykon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>awca zobowiązany jest do uregulowania kary umownej lub jej niepotrąconej części w terminie 14 dni od dnia zawiadomienia o jej nałożeniu.</w:t>
      </w:r>
    </w:p>
    <w:p w14:paraId="079D2B12" w14:textId="4BB9B2D1" w:rsidR="0006442B" w:rsidRPr="0006442B" w:rsidRDefault="0006442B" w:rsidP="0084275D">
      <w:pPr>
        <w:widowControl w:val="0"/>
        <w:numPr>
          <w:ilvl w:val="0"/>
          <w:numId w:val="16"/>
        </w:numPr>
        <w:suppressAutoHyphens w:val="0"/>
        <w:spacing w:line="250" w:lineRule="exact"/>
        <w:ind w:left="284" w:hanging="284"/>
        <w:jc w:val="both"/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 xml:space="preserve">Łączna wysokość kar umownych z tytułu nienależytego wykonywania przedmiotu umowy nie może przekroczyć </w:t>
      </w:r>
      <w:r w:rsidR="00AF1FAE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>2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 xml:space="preserve">0 % wartości wynagrodzenia, o którym mowa w § 3 ust. </w:t>
      </w:r>
      <w:r w:rsidR="00AF1FAE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>2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>.</w:t>
      </w:r>
    </w:p>
    <w:p w14:paraId="52482C9B" w14:textId="33577B58" w:rsidR="0006442B" w:rsidRPr="0006442B" w:rsidRDefault="0006442B" w:rsidP="00AF1FAE">
      <w:pPr>
        <w:widowControl w:val="0"/>
        <w:numPr>
          <w:ilvl w:val="0"/>
          <w:numId w:val="16"/>
        </w:numPr>
        <w:suppressAutoHyphens w:val="0"/>
        <w:spacing w:after="200" w:line="250" w:lineRule="exact"/>
        <w:ind w:left="284" w:hanging="284"/>
        <w:jc w:val="both"/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 xml:space="preserve">Zamawiający niezależnie od zastrzeżonych kar umownych zastrzega sobie możliwość dochodzenia odszkodowania uzupełniającego na zasadach ogólnych określonych </w:t>
      </w:r>
      <w:r w:rsidR="00AF1FAE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 xml:space="preserve">                        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  <w:t>w Kodeksie Cywilnym.</w:t>
      </w:r>
    </w:p>
    <w:p w14:paraId="35E413E5" w14:textId="09F34F78" w:rsidR="0006442B" w:rsidRPr="0006442B" w:rsidRDefault="0006442B" w:rsidP="0006442B">
      <w:pPr>
        <w:tabs>
          <w:tab w:val="left" w:pos="4644"/>
        </w:tabs>
        <w:suppressAutoHyphens w:val="0"/>
        <w:spacing w:line="0" w:lineRule="atLeast"/>
        <w:jc w:val="center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  <w:t xml:space="preserve">§ </w:t>
      </w:r>
      <w:r w:rsidR="00D34136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  <w:t>8</w:t>
      </w:r>
    </w:p>
    <w:p w14:paraId="09DC0D04" w14:textId="77777777" w:rsidR="0006442B" w:rsidRPr="0006442B" w:rsidRDefault="0006442B" w:rsidP="0006442B">
      <w:pPr>
        <w:widowControl w:val="0"/>
        <w:spacing w:line="67" w:lineRule="exact"/>
        <w:jc w:val="center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</w:p>
    <w:p w14:paraId="59EBF73E" w14:textId="60A5D222" w:rsidR="0006442B" w:rsidRPr="0006442B" w:rsidRDefault="0084275D" w:rsidP="0006442B">
      <w:pPr>
        <w:widowControl w:val="0"/>
        <w:spacing w:line="0" w:lineRule="atLeast"/>
        <w:jc w:val="center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  <w:t>Odstąpienie od umowy</w:t>
      </w:r>
    </w:p>
    <w:p w14:paraId="4C78E67B" w14:textId="1CD57071" w:rsidR="0006442B" w:rsidRPr="0006442B" w:rsidRDefault="0084275D" w:rsidP="0006442B">
      <w:pPr>
        <w:widowControl w:val="0"/>
        <w:numPr>
          <w:ilvl w:val="6"/>
          <w:numId w:val="18"/>
        </w:numPr>
        <w:suppressAutoHyphens w:val="0"/>
        <w:spacing w:after="200" w:line="0" w:lineRule="atLeast"/>
        <w:contextualSpacing/>
        <w:jc w:val="both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Oprócz uprawnień wynikających z powszechnie obowiązujących przepisów prawa, </w:t>
      </w:r>
      <w:r w:rsidR="0006442B"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lastRenderedPageBreak/>
        <w:t>Zamawiającemu przysługuje prawo odstąpienia od umowy w następujących przypadkach:</w:t>
      </w:r>
    </w:p>
    <w:p w14:paraId="777F7DDE" w14:textId="77777777" w:rsidR="0084275D" w:rsidRDefault="0006442B" w:rsidP="0084275D">
      <w:pPr>
        <w:widowControl w:val="0"/>
        <w:numPr>
          <w:ilvl w:val="1"/>
          <w:numId w:val="21"/>
        </w:numPr>
        <w:suppressAutoHyphens w:val="0"/>
        <w:spacing w:after="200" w:line="0" w:lineRule="atLeast"/>
        <w:contextualSpacing/>
        <w:jc w:val="both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84275D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>30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 dni od powzięcia wiadomości o tych okolicznościach. </w:t>
      </w:r>
      <w:r w:rsidR="00AF1FAE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>Wykon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awca może żądać wyłącznie wynagrodzenia z tytułu wykonania części umowy; </w:t>
      </w:r>
    </w:p>
    <w:p w14:paraId="0127E183" w14:textId="6BC3C9AC" w:rsidR="0006442B" w:rsidRPr="0006442B" w:rsidRDefault="0006442B" w:rsidP="0006442B">
      <w:pPr>
        <w:widowControl w:val="0"/>
        <w:numPr>
          <w:ilvl w:val="1"/>
          <w:numId w:val="21"/>
        </w:numPr>
        <w:suppressAutoHyphens w:val="0"/>
        <w:spacing w:after="200" w:line="0" w:lineRule="atLeast"/>
        <w:contextualSpacing/>
        <w:jc w:val="both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gdy </w:t>
      </w:r>
      <w:r w:rsidR="00AF1FAE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>Wykonawca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 pomimo uprzedniego pisemnego zastrzeżenia Zamawiającego </w:t>
      </w:r>
      <w:r w:rsidR="00AF1FAE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                         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i wezwania do realizacji warunków umowy nie wykonuje przedmiotu umowy zgodnie </w:t>
      </w:r>
      <w:r w:rsidR="00AF1FAE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               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>z warunkami umownymi lub zaniedbuje zobowiązania umowne;</w:t>
      </w:r>
    </w:p>
    <w:p w14:paraId="720303AD" w14:textId="3DAAA0DA" w:rsidR="0006442B" w:rsidRPr="0006442B" w:rsidRDefault="0006442B" w:rsidP="0006442B">
      <w:pPr>
        <w:widowControl w:val="0"/>
        <w:numPr>
          <w:ilvl w:val="1"/>
          <w:numId w:val="21"/>
        </w:numPr>
        <w:suppressAutoHyphens w:val="0"/>
        <w:spacing w:after="200" w:line="0" w:lineRule="atLeast"/>
        <w:contextualSpacing/>
        <w:jc w:val="both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>gdy opóźnienie w realizacji umowy przekroczy 20 dni względem terminu określonego w § 2 umowy;</w:t>
      </w:r>
    </w:p>
    <w:p w14:paraId="78B100AD" w14:textId="56278897" w:rsidR="0006442B" w:rsidRPr="0006442B" w:rsidRDefault="0006442B" w:rsidP="0006442B">
      <w:pPr>
        <w:widowControl w:val="0"/>
        <w:numPr>
          <w:ilvl w:val="1"/>
          <w:numId w:val="21"/>
        </w:numPr>
        <w:suppressAutoHyphens w:val="0"/>
        <w:spacing w:after="200" w:line="0" w:lineRule="atLeast"/>
        <w:contextualSpacing/>
        <w:jc w:val="both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>w</w:t>
      </w:r>
      <w:r w:rsidR="0084275D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 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przypadku rażącego naruszenia przez </w:t>
      </w:r>
      <w:r w:rsidR="00AF1FAE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>Wykonawcę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 postanowień</w:t>
      </w:r>
      <w:r w:rsidR="0084275D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 </w:t>
      </w:r>
      <w:r w:rsidR="0084275D"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>umowy,</w:t>
      </w:r>
      <w:r w:rsidR="0084275D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  </w:t>
      </w:r>
      <w:r w:rsidR="00AF1FAE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                           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>w szczególności wykonywania przedmiotu umowy w sposób zagrażający życiu i/lub zdrowiu osób trzecich</w:t>
      </w:r>
      <w:r w:rsidR="0084275D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>;</w:t>
      </w:r>
    </w:p>
    <w:p w14:paraId="3973E9C1" w14:textId="6915356B" w:rsidR="0006442B" w:rsidRPr="0006442B" w:rsidRDefault="0006442B" w:rsidP="0006442B">
      <w:pPr>
        <w:widowControl w:val="0"/>
        <w:numPr>
          <w:ilvl w:val="1"/>
          <w:numId w:val="21"/>
        </w:numPr>
        <w:suppressAutoHyphens w:val="0"/>
        <w:spacing w:after="200" w:line="0" w:lineRule="atLeast"/>
        <w:contextualSpacing/>
        <w:jc w:val="both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gdy </w:t>
      </w:r>
      <w:r w:rsidR="00AF1FAE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>Wykonawca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 utraci zdolność wykonywania niniejszej umowy.</w:t>
      </w:r>
    </w:p>
    <w:p w14:paraId="2EDB6329" w14:textId="3310E05D" w:rsidR="0006442B" w:rsidRPr="0006442B" w:rsidRDefault="0006442B" w:rsidP="0006442B">
      <w:pPr>
        <w:widowControl w:val="0"/>
        <w:numPr>
          <w:ilvl w:val="6"/>
          <w:numId w:val="18"/>
        </w:numPr>
        <w:suppressAutoHyphens w:val="0"/>
        <w:spacing w:after="200" w:line="0" w:lineRule="atLeast"/>
        <w:contextualSpacing/>
        <w:jc w:val="both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bCs/>
          <w:color w:val="000000" w:themeColor="text1"/>
          <w:kern w:val="1"/>
          <w:sz w:val="22"/>
          <w:szCs w:val="22"/>
          <w:lang w:eastAsia="zh-CN"/>
        </w:rPr>
        <w:t>Jeżeli umowa nie stanowi inaczej,</w:t>
      </w:r>
      <w:r w:rsidRPr="0006442B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  <w:t xml:space="preserve"> </w:t>
      </w:r>
      <w:r w:rsidRPr="0006442B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en-US"/>
        </w:rPr>
        <w:t xml:space="preserve">Zamawiający może skorzystać z prawa odstąpienia od umowy w terminie 14 dni od dnia wiadomości o zaistnieniu okoliczności skutkujących powstaniem prawa odstąpienia. </w:t>
      </w:r>
    </w:p>
    <w:p w14:paraId="3177F1C3" w14:textId="77777777" w:rsidR="0006442B" w:rsidRPr="0006442B" w:rsidRDefault="0006442B" w:rsidP="0006442B">
      <w:pPr>
        <w:widowControl w:val="0"/>
        <w:spacing w:line="215" w:lineRule="exact"/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</w:pPr>
    </w:p>
    <w:p w14:paraId="6182A5D2" w14:textId="77777777" w:rsidR="0006442B" w:rsidRPr="0006442B" w:rsidRDefault="0006442B" w:rsidP="0006442B">
      <w:pPr>
        <w:widowControl w:val="0"/>
        <w:spacing w:line="74" w:lineRule="exact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</w:p>
    <w:p w14:paraId="6C205D47" w14:textId="77777777" w:rsidR="0006442B" w:rsidRPr="0006442B" w:rsidRDefault="0006442B" w:rsidP="0006442B">
      <w:pPr>
        <w:widowControl w:val="0"/>
        <w:spacing w:line="74" w:lineRule="exact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</w:p>
    <w:p w14:paraId="30A74D87" w14:textId="6576FF1D" w:rsidR="0006442B" w:rsidRPr="0006442B" w:rsidRDefault="0006442B" w:rsidP="0006442B">
      <w:pPr>
        <w:widowControl w:val="0"/>
        <w:spacing w:line="252" w:lineRule="auto"/>
        <w:jc w:val="center"/>
        <w:rPr>
          <w:rFonts w:ascii="Arial" w:eastAsia="Arial Unicode MS" w:hAnsi="Arial" w:cs="Arial"/>
          <w:b/>
          <w:bCs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b/>
          <w:bCs/>
          <w:color w:val="000000" w:themeColor="text1"/>
          <w:kern w:val="1"/>
          <w:sz w:val="22"/>
          <w:szCs w:val="22"/>
          <w:lang w:eastAsia="zh-CN"/>
        </w:rPr>
        <w:t xml:space="preserve">§ </w:t>
      </w:r>
      <w:r w:rsidR="00D34136">
        <w:rPr>
          <w:rFonts w:ascii="Arial" w:eastAsia="Arial Unicode MS" w:hAnsi="Arial" w:cs="Arial"/>
          <w:b/>
          <w:bCs/>
          <w:color w:val="000000" w:themeColor="text1"/>
          <w:kern w:val="1"/>
          <w:sz w:val="22"/>
          <w:szCs w:val="22"/>
          <w:lang w:eastAsia="zh-CN"/>
        </w:rPr>
        <w:t>9</w:t>
      </w:r>
    </w:p>
    <w:p w14:paraId="1D55FAB4" w14:textId="7F3F970B" w:rsidR="0006442B" w:rsidRPr="0006442B" w:rsidRDefault="0084275D" w:rsidP="0006442B">
      <w:pPr>
        <w:widowControl w:val="0"/>
        <w:spacing w:line="252" w:lineRule="auto"/>
        <w:jc w:val="center"/>
        <w:rPr>
          <w:rFonts w:ascii="Arial" w:eastAsia="Arial Unicode MS" w:hAnsi="Arial" w:cs="Arial"/>
          <w:b/>
          <w:bCs/>
          <w:color w:val="000000" w:themeColor="text1"/>
          <w:kern w:val="1"/>
          <w:sz w:val="22"/>
          <w:szCs w:val="22"/>
          <w:lang w:eastAsia="zh-CN"/>
        </w:rPr>
      </w:pPr>
      <w:r>
        <w:rPr>
          <w:rFonts w:ascii="Arial" w:eastAsia="Arial Unicode MS" w:hAnsi="Arial" w:cs="Arial"/>
          <w:b/>
          <w:bCs/>
          <w:color w:val="000000" w:themeColor="text1"/>
          <w:kern w:val="1"/>
          <w:sz w:val="22"/>
          <w:szCs w:val="22"/>
          <w:lang w:eastAsia="zh-CN"/>
        </w:rPr>
        <w:t>Zmiany umowy</w:t>
      </w:r>
    </w:p>
    <w:p w14:paraId="067F89E2" w14:textId="77777777" w:rsidR="0006442B" w:rsidRDefault="0006442B" w:rsidP="00EE2B69">
      <w:pPr>
        <w:widowControl w:val="0"/>
        <w:numPr>
          <w:ilvl w:val="0"/>
          <w:numId w:val="17"/>
        </w:numPr>
        <w:suppressAutoHyphens w:val="0"/>
        <w:spacing w:after="200" w:line="252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>Zamawiający dopuszcza zmianę wynagrodzenia w przypadku ustawowej zmiany stawki podatku od towarów i usług (VAT) w trakcie realizacji umowy. Wynagrodzenie zostanie odpowiednio zmodyfikowane w zakresie dotyczącym niezrealizowanej części przedmiotu umowy, ceny jednostkowe brutto ulegną zmianie stosownie do zmiany stawki podatku bez zmiany ceny jednostkowej netto.</w:t>
      </w:r>
    </w:p>
    <w:p w14:paraId="20C40212" w14:textId="45AFF8F3" w:rsidR="00F84A53" w:rsidRPr="00B75514" w:rsidRDefault="00F84A53" w:rsidP="00EE2B69">
      <w:pPr>
        <w:widowControl w:val="0"/>
        <w:numPr>
          <w:ilvl w:val="0"/>
          <w:numId w:val="17"/>
        </w:numPr>
        <w:suppressAutoHyphens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75514">
        <w:rPr>
          <w:rFonts w:ascii="Arial" w:hAnsi="Arial" w:cs="Arial"/>
          <w:sz w:val="22"/>
          <w:szCs w:val="22"/>
        </w:rPr>
        <w:t>Zmiany terminu realizacji umowy w przypadkach:</w:t>
      </w:r>
    </w:p>
    <w:p w14:paraId="3275EE3C" w14:textId="05B01416" w:rsidR="0084275D" w:rsidRPr="00B75514" w:rsidRDefault="00F84A53" w:rsidP="0084275D">
      <w:pPr>
        <w:pStyle w:val="Tekstpodstawowy"/>
        <w:numPr>
          <w:ilvl w:val="0"/>
          <w:numId w:val="3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B75514">
        <w:rPr>
          <w:rFonts w:ascii="Arial" w:hAnsi="Arial" w:cs="Arial"/>
          <w:sz w:val="22"/>
          <w:szCs w:val="22"/>
        </w:rPr>
        <w:t xml:space="preserve">jeżeli wystąpią nieprzewidziane opóźnienia i niedotrzymanie terminów wynikających </w:t>
      </w:r>
      <w:r w:rsidR="00D338BC" w:rsidRPr="00B75514">
        <w:rPr>
          <w:rFonts w:ascii="Arial" w:hAnsi="Arial" w:cs="Arial"/>
          <w:sz w:val="22"/>
          <w:szCs w:val="22"/>
        </w:rPr>
        <w:t xml:space="preserve">                          </w:t>
      </w:r>
      <w:r w:rsidRPr="00B75514">
        <w:rPr>
          <w:rFonts w:ascii="Arial" w:hAnsi="Arial" w:cs="Arial"/>
          <w:sz w:val="22"/>
          <w:szCs w:val="22"/>
        </w:rPr>
        <w:t xml:space="preserve">z powodu siły wyższej lub działania osób trzecich uniemożliwiającego wykonywania prac. Za wystąpienie tych okoliczności uznane będą w szczególności wszelkie wydarzenia mające wpływ na realizację umowy, znajdujące się poza realną kontrolą Wykonawcy i Zamawiającego, a których nie można było wcześniej przewidzieć </w:t>
      </w:r>
      <w:r w:rsidR="0084275D" w:rsidRPr="00B75514">
        <w:rPr>
          <w:rFonts w:ascii="Arial" w:hAnsi="Arial" w:cs="Arial"/>
          <w:sz w:val="22"/>
          <w:szCs w:val="22"/>
        </w:rPr>
        <w:br/>
      </w:r>
      <w:r w:rsidRPr="00B75514">
        <w:rPr>
          <w:rFonts w:ascii="Arial" w:hAnsi="Arial" w:cs="Arial"/>
          <w:sz w:val="22"/>
          <w:szCs w:val="22"/>
        </w:rPr>
        <w:t>i na które strony nie mają wpływu;</w:t>
      </w:r>
    </w:p>
    <w:p w14:paraId="3F73A535" w14:textId="38F1E1F3" w:rsidR="00F84A53" w:rsidRPr="00B75514" w:rsidRDefault="00F84A53" w:rsidP="0084275D">
      <w:pPr>
        <w:pStyle w:val="Tekstpodstawowy"/>
        <w:numPr>
          <w:ilvl w:val="0"/>
          <w:numId w:val="3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B75514">
        <w:rPr>
          <w:rFonts w:ascii="Arial" w:hAnsi="Arial" w:cs="Arial"/>
          <w:sz w:val="22"/>
          <w:szCs w:val="22"/>
        </w:rPr>
        <w:t>jeżeli wystąpi konieczność wykonania robót dodatkowych, których nie można było</w:t>
      </w:r>
      <w:r w:rsidR="00EE2B69" w:rsidRPr="00B75514">
        <w:rPr>
          <w:rFonts w:ascii="Arial" w:eastAsia="Arial" w:hAnsi="Arial" w:cs="Arial"/>
          <w:sz w:val="22"/>
          <w:szCs w:val="22"/>
        </w:rPr>
        <w:t xml:space="preserve"> </w:t>
      </w:r>
      <w:r w:rsidRPr="00B75514">
        <w:rPr>
          <w:rFonts w:ascii="Arial" w:hAnsi="Arial" w:cs="Arial"/>
          <w:sz w:val="22"/>
          <w:szCs w:val="22"/>
        </w:rPr>
        <w:t>przewidzieć przed zawarciem umowy, a których wykonanie warunkować będzie</w:t>
      </w:r>
      <w:r w:rsidRPr="00B75514">
        <w:rPr>
          <w:rFonts w:ascii="Arial" w:eastAsia="Arial" w:hAnsi="Arial" w:cs="Arial"/>
          <w:sz w:val="22"/>
          <w:szCs w:val="22"/>
        </w:rPr>
        <w:t xml:space="preserve">           </w:t>
      </w:r>
      <w:r w:rsidRPr="00B75514">
        <w:rPr>
          <w:rFonts w:ascii="Arial" w:hAnsi="Arial" w:cs="Arial"/>
          <w:sz w:val="22"/>
          <w:szCs w:val="22"/>
        </w:rPr>
        <w:t>wykonanie robót objętych umową, termin może zostać wydłużony o czas wykonania</w:t>
      </w:r>
      <w:r w:rsidRPr="00B75514">
        <w:rPr>
          <w:rFonts w:ascii="Arial" w:eastAsia="Arial" w:hAnsi="Arial" w:cs="Arial"/>
          <w:sz w:val="22"/>
          <w:szCs w:val="22"/>
        </w:rPr>
        <w:t xml:space="preserve"> </w:t>
      </w:r>
      <w:r w:rsidRPr="00B75514">
        <w:rPr>
          <w:rFonts w:ascii="Arial" w:hAnsi="Arial" w:cs="Arial"/>
          <w:sz w:val="22"/>
          <w:szCs w:val="22"/>
        </w:rPr>
        <w:t>tych robót.</w:t>
      </w:r>
    </w:p>
    <w:p w14:paraId="60A9DD1B" w14:textId="14B24F69" w:rsidR="0006442B" w:rsidRPr="005D5288" w:rsidRDefault="0006442B" w:rsidP="00EE2B69">
      <w:pPr>
        <w:widowControl w:val="0"/>
        <w:numPr>
          <w:ilvl w:val="0"/>
          <w:numId w:val="17"/>
        </w:numPr>
        <w:suppressAutoHyphens w:val="0"/>
        <w:spacing w:after="200" w:line="310" w:lineRule="auto"/>
        <w:ind w:left="426" w:right="-35" w:hanging="426"/>
        <w:contextualSpacing/>
        <w:jc w:val="both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>Zmiany umowy wymagają formy pisemnej pod rygorem nieważności.</w:t>
      </w:r>
    </w:p>
    <w:p w14:paraId="4364D0C8" w14:textId="37F4B5D5" w:rsidR="005D5288" w:rsidRPr="00132DF7" w:rsidRDefault="005D5288" w:rsidP="00EE2B69">
      <w:pPr>
        <w:pStyle w:val="Nagwek50"/>
        <w:keepNext/>
        <w:keepLines/>
        <w:shd w:val="clear" w:color="auto" w:fill="auto"/>
        <w:spacing w:before="0" w:after="120" w:line="250" w:lineRule="exact"/>
        <w:ind w:left="426" w:hanging="426"/>
        <w:jc w:val="center"/>
      </w:pPr>
      <w:bookmarkStart w:id="2" w:name="bookmark71"/>
      <w:r w:rsidRPr="00132DF7">
        <w:t>§ 1</w:t>
      </w:r>
      <w:bookmarkEnd w:id="2"/>
      <w:r>
        <w:t>0</w:t>
      </w:r>
    </w:p>
    <w:p w14:paraId="0DAA68B8" w14:textId="58FCF18F" w:rsidR="005D5288" w:rsidRPr="00132DF7" w:rsidRDefault="00992E65" w:rsidP="00EE2B69">
      <w:pPr>
        <w:pStyle w:val="Nagwek50"/>
        <w:keepNext/>
        <w:keepLines/>
        <w:shd w:val="clear" w:color="auto" w:fill="auto"/>
        <w:spacing w:before="0" w:after="120" w:line="250" w:lineRule="exact"/>
        <w:ind w:left="426" w:hanging="426"/>
        <w:jc w:val="center"/>
      </w:pPr>
      <w:bookmarkStart w:id="3" w:name="_Hlk5103607"/>
      <w:r>
        <w:t>Odpowiedzialność Wykonawcy</w:t>
      </w:r>
    </w:p>
    <w:p w14:paraId="7A85381E" w14:textId="77777777" w:rsidR="00992E65" w:rsidRDefault="005D5288" w:rsidP="00992E65">
      <w:pPr>
        <w:widowControl w:val="0"/>
        <w:numPr>
          <w:ilvl w:val="0"/>
          <w:numId w:val="25"/>
        </w:numPr>
        <w:tabs>
          <w:tab w:val="left" w:pos="0"/>
        </w:tabs>
        <w:suppressAutoHyphens w:val="0"/>
        <w:spacing w:line="25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2DF7">
        <w:rPr>
          <w:rFonts w:ascii="Arial" w:hAnsi="Arial" w:cs="Arial"/>
          <w:sz w:val="22"/>
          <w:szCs w:val="22"/>
        </w:rPr>
        <w:t>Wykonawca zobowiązany jest do utrzymania w tajemnicy wszelkich danych</w:t>
      </w:r>
      <w:r>
        <w:rPr>
          <w:rFonts w:ascii="Arial" w:hAnsi="Arial" w:cs="Arial"/>
          <w:sz w:val="22"/>
          <w:szCs w:val="22"/>
        </w:rPr>
        <w:t xml:space="preserve">  </w:t>
      </w:r>
      <w:r w:rsidR="00EE2B69">
        <w:rPr>
          <w:rFonts w:ascii="Arial" w:hAnsi="Arial" w:cs="Arial"/>
          <w:sz w:val="22"/>
          <w:szCs w:val="22"/>
        </w:rPr>
        <w:t xml:space="preserve">                                   </w:t>
      </w:r>
      <w:r w:rsidRPr="00132DF7">
        <w:rPr>
          <w:rFonts w:ascii="Arial" w:hAnsi="Arial" w:cs="Arial"/>
          <w:sz w:val="22"/>
          <w:szCs w:val="22"/>
        </w:rPr>
        <w:t>o Zamawiającym oraz innych informacji jakie uzyskał w związku z realizacją niniejszej umowy bez względu na sposób i formę ich utrwalenia i przekazania.</w:t>
      </w:r>
    </w:p>
    <w:p w14:paraId="5081E790" w14:textId="77777777" w:rsidR="00992E65" w:rsidRDefault="005D5288" w:rsidP="00992E65">
      <w:pPr>
        <w:widowControl w:val="0"/>
        <w:numPr>
          <w:ilvl w:val="0"/>
          <w:numId w:val="25"/>
        </w:numPr>
        <w:tabs>
          <w:tab w:val="left" w:pos="0"/>
        </w:tabs>
        <w:suppressAutoHyphens w:val="0"/>
        <w:spacing w:line="25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2E65">
        <w:rPr>
          <w:rFonts w:ascii="Arial" w:hAnsi="Arial" w:cs="Arial"/>
          <w:sz w:val="22"/>
          <w:szCs w:val="22"/>
        </w:rPr>
        <w:t>Zamawiający jako administrator danych osobowych powierza Wykonawcy przetwarzanie danych osobowych najemców, przekazywanych w związku z wykonywaniem niniejszej umowy, wyłącznie w takim zakresie, jaki jest uzasadniony umową i konieczny do realizacji jej celu.</w:t>
      </w:r>
    </w:p>
    <w:p w14:paraId="6BDF60E8" w14:textId="0F4B22C7" w:rsidR="005D5288" w:rsidRPr="00992E65" w:rsidRDefault="005D5288" w:rsidP="00992E65">
      <w:pPr>
        <w:widowControl w:val="0"/>
        <w:numPr>
          <w:ilvl w:val="0"/>
          <w:numId w:val="25"/>
        </w:numPr>
        <w:tabs>
          <w:tab w:val="left" w:pos="0"/>
        </w:tabs>
        <w:suppressAutoHyphens w:val="0"/>
        <w:spacing w:line="25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2E65">
        <w:rPr>
          <w:rFonts w:ascii="Arial" w:hAnsi="Arial" w:cs="Arial"/>
          <w:sz w:val="22"/>
          <w:szCs w:val="22"/>
        </w:rPr>
        <w:t xml:space="preserve">Wszystkie informacje i dokumenty uzyskane przez Wykonawcę w związku </w:t>
      </w:r>
      <w:r w:rsidR="00EE2B69" w:rsidRPr="00992E65">
        <w:rPr>
          <w:rFonts w:ascii="Arial" w:hAnsi="Arial" w:cs="Arial"/>
          <w:sz w:val="22"/>
          <w:szCs w:val="22"/>
        </w:rPr>
        <w:t xml:space="preserve">                                  </w:t>
      </w:r>
      <w:r w:rsidRPr="00992E65">
        <w:rPr>
          <w:rFonts w:ascii="Arial" w:hAnsi="Arial" w:cs="Arial"/>
          <w:sz w:val="22"/>
          <w:szCs w:val="22"/>
        </w:rPr>
        <w:t>z wykonywaniem umowy nie mogą być udostępniane osobom trzecim, a Wykonawca ponosi z tego tytułu pełną odpowiedzialność i zobowiązany jest zapewnić ochronę powierzonych danych tak, aby nie doszło do ich ujawnienia osobom niepowołanym.</w:t>
      </w:r>
    </w:p>
    <w:p w14:paraId="7395A501" w14:textId="4C5DF8A7" w:rsidR="005D5288" w:rsidRPr="00F8166B" w:rsidRDefault="005D5288" w:rsidP="00992E65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8166B">
        <w:rPr>
          <w:rFonts w:ascii="Arial" w:hAnsi="Arial" w:cs="Arial"/>
          <w:sz w:val="22"/>
          <w:szCs w:val="22"/>
        </w:rPr>
        <w:lastRenderedPageBreak/>
        <w:t xml:space="preserve">Wykonawca oświadcza, że wdrożył odpowiednie środki techniczne </w:t>
      </w:r>
      <w:r w:rsidR="00992E65" w:rsidRPr="00F8166B">
        <w:rPr>
          <w:rFonts w:ascii="Arial" w:hAnsi="Arial" w:cs="Arial"/>
          <w:sz w:val="22"/>
          <w:szCs w:val="22"/>
        </w:rPr>
        <w:t xml:space="preserve">i </w:t>
      </w:r>
      <w:r w:rsidR="00992E65">
        <w:rPr>
          <w:rFonts w:ascii="Arial" w:hAnsi="Arial" w:cs="Arial"/>
          <w:sz w:val="22"/>
          <w:szCs w:val="22"/>
        </w:rPr>
        <w:t>organizacyjne</w:t>
      </w:r>
      <w:r w:rsidRPr="00F8166B">
        <w:rPr>
          <w:rFonts w:ascii="Arial" w:hAnsi="Arial" w:cs="Arial"/>
          <w:sz w:val="22"/>
          <w:szCs w:val="22"/>
        </w:rPr>
        <w:t xml:space="preserve">, </w:t>
      </w:r>
      <w:r w:rsidR="00992E65">
        <w:rPr>
          <w:rFonts w:ascii="Arial" w:hAnsi="Arial" w:cs="Arial"/>
          <w:sz w:val="22"/>
          <w:szCs w:val="22"/>
        </w:rPr>
        <w:br/>
      </w:r>
      <w:r w:rsidRPr="00F8166B">
        <w:rPr>
          <w:rFonts w:ascii="Arial" w:hAnsi="Arial" w:cs="Arial"/>
          <w:sz w:val="22"/>
          <w:szCs w:val="22"/>
        </w:rPr>
        <w:t xml:space="preserve">aby przetwarzanie powierzonych danych osobowych spełniało wymogi RODO i chroniło prawa osób, których dane dotyczą, w tym środki techniczne i organizacyjne zapewniające bezpieczeństwo przetwarzania, o których mowa w art. 32 RODO. W związku </w:t>
      </w:r>
      <w:r>
        <w:rPr>
          <w:rFonts w:ascii="Arial" w:hAnsi="Arial" w:cs="Arial"/>
          <w:sz w:val="22"/>
          <w:szCs w:val="22"/>
        </w:rPr>
        <w:t xml:space="preserve"> </w:t>
      </w:r>
      <w:r w:rsidR="00EE2B69">
        <w:rPr>
          <w:rFonts w:ascii="Arial" w:hAnsi="Arial" w:cs="Arial"/>
          <w:sz w:val="22"/>
          <w:szCs w:val="22"/>
        </w:rPr>
        <w:t xml:space="preserve">                                  </w:t>
      </w:r>
      <w:r w:rsidRPr="00F8166B">
        <w:rPr>
          <w:rFonts w:ascii="Arial" w:hAnsi="Arial" w:cs="Arial"/>
          <w:sz w:val="22"/>
          <w:szCs w:val="22"/>
        </w:rPr>
        <w:t>z powyższym Wykonawca będzie w szczególności:</w:t>
      </w:r>
    </w:p>
    <w:p w14:paraId="1663EB46" w14:textId="77777777" w:rsidR="00992E65" w:rsidRDefault="005D5288" w:rsidP="00992E65">
      <w:pPr>
        <w:pStyle w:val="Akapitzlist"/>
        <w:numPr>
          <w:ilvl w:val="1"/>
          <w:numId w:val="3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92E65">
        <w:rPr>
          <w:rFonts w:ascii="Arial" w:hAnsi="Arial" w:cs="Arial"/>
          <w:sz w:val="22"/>
          <w:szCs w:val="22"/>
        </w:rPr>
        <w:t xml:space="preserve">stosować szyfrowanie danych w tym stosować szyfrowaną transmisję danych  </w:t>
      </w:r>
      <w:r w:rsidR="00EE2B69" w:rsidRPr="00992E65">
        <w:rPr>
          <w:rFonts w:ascii="Arial" w:hAnsi="Arial" w:cs="Arial"/>
          <w:sz w:val="22"/>
          <w:szCs w:val="22"/>
        </w:rPr>
        <w:t xml:space="preserve">                            </w:t>
      </w:r>
      <w:r w:rsidRPr="00992E65">
        <w:rPr>
          <w:rFonts w:ascii="Arial" w:hAnsi="Arial" w:cs="Arial"/>
          <w:sz w:val="22"/>
          <w:szCs w:val="22"/>
        </w:rPr>
        <w:t>w przypadku konieczności przesyłania danych osobowych przez sieć komputerową Internet,</w:t>
      </w:r>
    </w:p>
    <w:p w14:paraId="386E56E0" w14:textId="77777777" w:rsidR="00992E65" w:rsidRDefault="005D5288" w:rsidP="00992E65">
      <w:pPr>
        <w:pStyle w:val="Akapitzlist"/>
        <w:numPr>
          <w:ilvl w:val="1"/>
          <w:numId w:val="3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92E65">
        <w:rPr>
          <w:rFonts w:ascii="Arial" w:hAnsi="Arial" w:cs="Arial"/>
          <w:sz w:val="22"/>
          <w:szCs w:val="22"/>
        </w:rPr>
        <w:t>stosować środki techniczne i organizacyjne zapewniające ochronę przetwarzanych danych osobowych, zapewniające ich poufność, integralność, dostępność i odporność systemów informatycznych służących do ich przetwarzania oraz usług przetwarzania danych osobowych,</w:t>
      </w:r>
    </w:p>
    <w:p w14:paraId="6F7EC8F9" w14:textId="77777777" w:rsidR="00992E65" w:rsidRDefault="005D5288" w:rsidP="00992E65">
      <w:pPr>
        <w:pStyle w:val="Akapitzlist"/>
        <w:numPr>
          <w:ilvl w:val="1"/>
          <w:numId w:val="3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92E65">
        <w:rPr>
          <w:rFonts w:ascii="Arial" w:hAnsi="Arial" w:cs="Arial"/>
          <w:sz w:val="22"/>
          <w:szCs w:val="22"/>
        </w:rPr>
        <w:t xml:space="preserve">przetwarzać powierzone dane osobowe w taki sposób, aby zabezpieczyć je przed udostępnianiem ich osobom nieupoważnionym do ich przetwarzania, zabraniem przez osobę nieuprawnioną, przetwarzaniem z naruszeniem przepisów RODO oraz nieautoryzowaną zmianą, utratą, uszkodzeniem lub zniszczeniem, </w:t>
      </w:r>
    </w:p>
    <w:p w14:paraId="58FD1704" w14:textId="77777777" w:rsidR="00992E65" w:rsidRDefault="005D5288" w:rsidP="00992E65">
      <w:pPr>
        <w:pStyle w:val="Akapitzlist"/>
        <w:numPr>
          <w:ilvl w:val="1"/>
          <w:numId w:val="3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92E65">
        <w:rPr>
          <w:rFonts w:ascii="Arial" w:hAnsi="Arial" w:cs="Arial"/>
          <w:sz w:val="22"/>
          <w:szCs w:val="22"/>
        </w:rPr>
        <w:t xml:space="preserve">oceniać regularnie skuteczność zastosowanych środków technicznych </w:t>
      </w:r>
      <w:r w:rsidR="00EE2B69" w:rsidRPr="00992E65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992E65">
        <w:rPr>
          <w:rFonts w:ascii="Arial" w:hAnsi="Arial" w:cs="Arial"/>
          <w:sz w:val="22"/>
          <w:szCs w:val="22"/>
        </w:rPr>
        <w:t>i organizacyjnych zapewniających bezpieczeństwo powierzonych danych osobowych,</w:t>
      </w:r>
    </w:p>
    <w:p w14:paraId="17521F17" w14:textId="070153EB" w:rsidR="005D5288" w:rsidRPr="00992E65" w:rsidRDefault="005D5288" w:rsidP="00992E65">
      <w:pPr>
        <w:pStyle w:val="Akapitzlist"/>
        <w:numPr>
          <w:ilvl w:val="1"/>
          <w:numId w:val="3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92E65">
        <w:rPr>
          <w:rFonts w:ascii="Arial" w:hAnsi="Arial" w:cs="Arial"/>
          <w:sz w:val="22"/>
          <w:szCs w:val="22"/>
        </w:rPr>
        <w:t>zachowywać w poufności wszystkie powierzone dane osobowe, a także zachowywać                          w poufności informacje o stosowanych sposobach zabezpieczenia danych osobowych, również po rozwiązaniu Umowy lub zakończeniu jej realizacji.</w:t>
      </w:r>
    </w:p>
    <w:p w14:paraId="447F769E" w14:textId="77777777" w:rsidR="005D5288" w:rsidRDefault="005D5288" w:rsidP="00EE2B69">
      <w:pPr>
        <w:pStyle w:val="Akapitzlist"/>
        <w:numPr>
          <w:ilvl w:val="0"/>
          <w:numId w:val="27"/>
        </w:numPr>
        <w:tabs>
          <w:tab w:val="left" w:pos="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2B69">
        <w:rPr>
          <w:rFonts w:ascii="Arial" w:hAnsi="Arial" w:cs="Arial"/>
          <w:sz w:val="22"/>
          <w:szCs w:val="22"/>
        </w:rPr>
        <w:t>Wykonawca zobowiązuje się przetwarzać powierzone do przetwarzania dane osobowe                    w formie elektronicznej wyłącznie w systemie informatycznym przy wykorzystaniu aplikacji zapewniających wymaganą ochronę ich przetwarzania.</w:t>
      </w:r>
    </w:p>
    <w:p w14:paraId="68F66D41" w14:textId="77777777" w:rsidR="005D5288" w:rsidRDefault="005D5288" w:rsidP="00EE2B69">
      <w:pPr>
        <w:pStyle w:val="Akapitzlist"/>
        <w:numPr>
          <w:ilvl w:val="0"/>
          <w:numId w:val="27"/>
        </w:numPr>
        <w:tabs>
          <w:tab w:val="left" w:pos="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2B69">
        <w:rPr>
          <w:rFonts w:ascii="Arial" w:hAnsi="Arial" w:cs="Arial"/>
          <w:sz w:val="22"/>
          <w:szCs w:val="22"/>
        </w:rPr>
        <w:t>Wykonawca zobowiązuje się do udostępniania Zamawiającemu wszelkich informacji, umożliwiających ocenę poziomu bezpieczeństwa danych. Zamawiającemu przysługuje prawo dokonania kontroli sposobu w jaki realizowane są zabezpieczenia.</w:t>
      </w:r>
    </w:p>
    <w:p w14:paraId="50CA38FE" w14:textId="77777777" w:rsidR="005D5288" w:rsidRDefault="005D5288" w:rsidP="00EE2B69">
      <w:pPr>
        <w:pStyle w:val="Akapitzlist"/>
        <w:numPr>
          <w:ilvl w:val="0"/>
          <w:numId w:val="27"/>
        </w:numPr>
        <w:tabs>
          <w:tab w:val="left" w:pos="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2B69">
        <w:rPr>
          <w:rFonts w:ascii="Arial" w:hAnsi="Arial" w:cs="Arial"/>
          <w:sz w:val="22"/>
          <w:szCs w:val="22"/>
        </w:rPr>
        <w:t>W przypadku podejrzenia lub stwierdzenia naruszenia przedmiotu i zakresu przetwarzania danych określonych w ust. 2 Wykonawca zobowiązany jest do usunięcia uchybień niezwłocznie, nie później jednak niż w terminie 14 dni od otrzymania od Zamawiającego pisemnego polecenia nakazującego usunięcie.</w:t>
      </w:r>
    </w:p>
    <w:p w14:paraId="78F95511" w14:textId="77777777" w:rsidR="005D5288" w:rsidRDefault="005D5288" w:rsidP="00EE2B69">
      <w:pPr>
        <w:pStyle w:val="Akapitzlist"/>
        <w:numPr>
          <w:ilvl w:val="0"/>
          <w:numId w:val="27"/>
        </w:numPr>
        <w:tabs>
          <w:tab w:val="left" w:pos="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2B69">
        <w:rPr>
          <w:rFonts w:ascii="Arial" w:hAnsi="Arial" w:cs="Arial"/>
          <w:sz w:val="22"/>
          <w:szCs w:val="22"/>
        </w:rPr>
        <w:t>Materiały otrzymane od Zamawiającego, po ich wykorzystaniu Wykonawca zwróci Zamawiającemu.</w:t>
      </w:r>
    </w:p>
    <w:p w14:paraId="18A314E2" w14:textId="28CFDBEB" w:rsidR="005D5288" w:rsidRPr="00EE2B69" w:rsidRDefault="005D5288" w:rsidP="00EE2B69">
      <w:pPr>
        <w:pStyle w:val="Akapitzlist"/>
        <w:numPr>
          <w:ilvl w:val="0"/>
          <w:numId w:val="27"/>
        </w:numPr>
        <w:tabs>
          <w:tab w:val="left" w:pos="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2B69">
        <w:rPr>
          <w:rFonts w:ascii="Arial" w:hAnsi="Arial" w:cs="Arial"/>
          <w:sz w:val="22"/>
          <w:szCs w:val="22"/>
        </w:rPr>
        <w:t>Wykonawca zobowiązuje się do usunięcia danych oraz informacji udostępnionych przez Zamawiającego z wszelkich własnych nośników danych, po ustaniu umowy</w:t>
      </w:r>
      <w:bookmarkEnd w:id="3"/>
      <w:r w:rsidR="00EE2B69" w:rsidRPr="00EE2B69">
        <w:rPr>
          <w:rFonts w:ascii="Arial" w:hAnsi="Arial" w:cs="Arial"/>
          <w:sz w:val="22"/>
          <w:szCs w:val="22"/>
        </w:rPr>
        <w:t>.</w:t>
      </w:r>
    </w:p>
    <w:p w14:paraId="0442C88C" w14:textId="77777777" w:rsidR="00AF1FAE" w:rsidRPr="0006442B" w:rsidRDefault="00AF1FAE" w:rsidP="00EE2B69">
      <w:pPr>
        <w:widowControl w:val="0"/>
        <w:tabs>
          <w:tab w:val="left" w:pos="426"/>
        </w:tabs>
        <w:suppressAutoHyphens w:val="0"/>
        <w:spacing w:after="200" w:line="310" w:lineRule="auto"/>
        <w:ind w:left="426" w:right="-35" w:hanging="426"/>
        <w:contextualSpacing/>
        <w:jc w:val="both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</w:p>
    <w:p w14:paraId="6F9433BD" w14:textId="3A65F578" w:rsidR="0006442B" w:rsidRPr="0006442B" w:rsidRDefault="0006442B" w:rsidP="0006442B">
      <w:pPr>
        <w:suppressAutoHyphens w:val="0"/>
        <w:spacing w:line="310" w:lineRule="auto"/>
        <w:ind w:right="-35"/>
        <w:jc w:val="center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  <w:t xml:space="preserve">§ </w:t>
      </w:r>
      <w:r w:rsidR="00D34136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  <w:t>1</w:t>
      </w:r>
      <w:r w:rsidR="005D5288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  <w:t>1</w:t>
      </w:r>
    </w:p>
    <w:p w14:paraId="2391DF2F" w14:textId="5A3C2B61" w:rsidR="0006442B" w:rsidRPr="0006442B" w:rsidRDefault="00992E65" w:rsidP="0006442B">
      <w:pPr>
        <w:suppressAutoHyphens w:val="0"/>
        <w:spacing w:line="310" w:lineRule="auto"/>
        <w:ind w:right="-35"/>
        <w:jc w:val="center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  <w:r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  <w:t>Postanowienia końcowe</w:t>
      </w:r>
    </w:p>
    <w:p w14:paraId="2E2BDBED" w14:textId="77777777" w:rsidR="0006442B" w:rsidRPr="0006442B" w:rsidRDefault="0006442B" w:rsidP="00EE2B69">
      <w:pPr>
        <w:widowControl w:val="0"/>
        <w:numPr>
          <w:ilvl w:val="0"/>
          <w:numId w:val="19"/>
        </w:numPr>
        <w:suppressAutoHyphens w:val="0"/>
        <w:spacing w:after="200" w:line="276" w:lineRule="auto"/>
        <w:ind w:left="426" w:right="-35" w:hanging="426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>W sprawach nieuregulowanych umową mają zastosowanie przepisy Kodeksu cywilnego.</w:t>
      </w:r>
    </w:p>
    <w:p w14:paraId="63A0E25F" w14:textId="6AC32708" w:rsidR="0006442B" w:rsidRPr="0006442B" w:rsidRDefault="00AF1FAE" w:rsidP="00EE2B69">
      <w:pPr>
        <w:widowControl w:val="0"/>
        <w:numPr>
          <w:ilvl w:val="0"/>
          <w:numId w:val="19"/>
        </w:numPr>
        <w:suppressAutoHyphens w:val="0"/>
        <w:spacing w:after="200" w:line="276" w:lineRule="auto"/>
        <w:ind w:left="426" w:right="-35" w:hanging="426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>Wykonawca</w:t>
      </w:r>
      <w:r w:rsidR="0006442B" w:rsidRPr="0006442B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 nie może bez pisemnej i uprzedniej zgody Zamawiającego, pod rygorem nieważności, przenieść na osobę trzecią </w:t>
      </w:r>
      <w:r w:rsidR="00992E65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>żadnych</w:t>
      </w:r>
      <w:r w:rsidR="0006442B" w:rsidRPr="0006442B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 wierzytelności wynikając</w:t>
      </w:r>
      <w:r w:rsidR="00992E65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>ych</w:t>
      </w:r>
      <w:r w:rsidR="0006442B" w:rsidRPr="0006442B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 z niniejszej umowy</w:t>
      </w:r>
    </w:p>
    <w:p w14:paraId="2E193719" w14:textId="77777777" w:rsidR="0006442B" w:rsidRPr="0006442B" w:rsidRDefault="0006442B" w:rsidP="00EE2B69">
      <w:pPr>
        <w:widowControl w:val="0"/>
        <w:numPr>
          <w:ilvl w:val="0"/>
          <w:numId w:val="19"/>
        </w:numPr>
        <w:suppressAutoHyphens w:val="0"/>
        <w:spacing w:after="200" w:line="276" w:lineRule="auto"/>
        <w:ind w:left="426" w:right="-35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06442B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Spory wynikłe w ramach realizacji niniejszej umowy rozstrzygane będą przez sąd właściwy dla siedziby Zamawiającego. </w:t>
      </w:r>
    </w:p>
    <w:p w14:paraId="186372BB" w14:textId="5BBD3BA4" w:rsidR="0006442B" w:rsidRPr="0006442B" w:rsidRDefault="0006442B" w:rsidP="00EE2B69">
      <w:pPr>
        <w:widowControl w:val="0"/>
        <w:numPr>
          <w:ilvl w:val="0"/>
          <w:numId w:val="19"/>
        </w:numPr>
        <w:suppressAutoHyphens w:val="0"/>
        <w:spacing w:after="200" w:line="276" w:lineRule="auto"/>
        <w:ind w:left="426" w:right="-35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Umowę sporządzono w trzech jednobrzmiących egzemplarzach, dwa egzemplarze dla Zamawiającego   i jeden dla </w:t>
      </w:r>
      <w:r w:rsidR="009517D4">
        <w:rPr>
          <w:rFonts w:ascii="Arial" w:hAnsi="Arial" w:cs="Arial"/>
          <w:color w:val="000000" w:themeColor="text1"/>
          <w:sz w:val="22"/>
          <w:szCs w:val="22"/>
          <w:lang w:eastAsia="en-US"/>
        </w:rPr>
        <w:t>Wykonawcy</w:t>
      </w: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3A352FB3" w14:textId="77777777" w:rsidR="0006442B" w:rsidRPr="0006442B" w:rsidRDefault="0006442B" w:rsidP="00EE2B69">
      <w:pPr>
        <w:widowControl w:val="0"/>
        <w:numPr>
          <w:ilvl w:val="0"/>
          <w:numId w:val="19"/>
        </w:numPr>
        <w:suppressAutoHyphens w:val="0"/>
        <w:spacing w:after="200" w:line="310" w:lineRule="auto"/>
        <w:ind w:left="426" w:right="-35" w:hanging="426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06442B">
        <w:rPr>
          <w:rFonts w:ascii="Arial" w:hAnsi="Arial" w:cs="Arial"/>
          <w:color w:val="000000" w:themeColor="text1"/>
          <w:sz w:val="22"/>
          <w:szCs w:val="22"/>
          <w:lang w:eastAsia="en-US"/>
        </w:rPr>
        <w:t>Integralną część umowy stanowią załączniki:</w:t>
      </w:r>
    </w:p>
    <w:p w14:paraId="1673F111" w14:textId="77777777" w:rsidR="00B75514" w:rsidRDefault="0006442B" w:rsidP="0006442B">
      <w:pPr>
        <w:widowControl w:val="0"/>
        <w:rPr>
          <w:rFonts w:ascii="Arial" w:eastAsia="Arial" w:hAnsi="Arial" w:cs="Arial"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bCs/>
          <w:color w:val="000000" w:themeColor="text1"/>
          <w:kern w:val="1"/>
          <w:sz w:val="22"/>
          <w:szCs w:val="22"/>
          <w:lang w:eastAsia="zh-CN"/>
        </w:rPr>
        <w:t xml:space="preserve">      Załącznik nr 1     </w:t>
      </w:r>
      <w:r w:rsidRPr="0006442B">
        <w:rPr>
          <w:rFonts w:ascii="Arial" w:eastAsia="Arial" w:hAnsi="Arial" w:cs="Arial"/>
          <w:color w:val="000000" w:themeColor="text1"/>
          <w:kern w:val="1"/>
          <w:sz w:val="22"/>
          <w:szCs w:val="22"/>
          <w:lang w:eastAsia="zh-CN"/>
        </w:rPr>
        <w:t>Opis przedmiotu zamówienia</w:t>
      </w:r>
      <w:r w:rsidR="00992E65">
        <w:rPr>
          <w:rFonts w:ascii="Arial" w:eastAsia="Arial" w:hAnsi="Arial" w:cs="Arial"/>
          <w:color w:val="000000" w:themeColor="text1"/>
          <w:kern w:val="1"/>
          <w:sz w:val="22"/>
          <w:szCs w:val="22"/>
          <w:lang w:eastAsia="zh-CN"/>
        </w:rPr>
        <w:t xml:space="preserve"> </w:t>
      </w:r>
    </w:p>
    <w:p w14:paraId="2573AF9C" w14:textId="11F201BC" w:rsidR="0006442B" w:rsidRPr="00B75514" w:rsidRDefault="00B75514" w:rsidP="0006442B">
      <w:pPr>
        <w:widowControl w:val="0"/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</w:pPr>
      <w:r>
        <w:rPr>
          <w:rFonts w:ascii="Arial" w:eastAsia="Arial" w:hAnsi="Arial" w:cs="Arial"/>
          <w:color w:val="EE0000"/>
          <w:kern w:val="1"/>
          <w:sz w:val="22"/>
          <w:szCs w:val="22"/>
          <w:lang w:eastAsia="zh-CN"/>
        </w:rPr>
        <w:t xml:space="preserve">      </w:t>
      </w:r>
      <w:r w:rsidRPr="00B75514">
        <w:rPr>
          <w:rFonts w:ascii="Arial" w:eastAsia="Arial" w:hAnsi="Arial" w:cs="Arial"/>
          <w:kern w:val="1"/>
          <w:sz w:val="22"/>
          <w:szCs w:val="22"/>
          <w:lang w:eastAsia="zh-CN"/>
        </w:rPr>
        <w:t>Załącznik nr 2     Oferta Wykonawcy</w:t>
      </w:r>
    </w:p>
    <w:p w14:paraId="3F9F6EF0" w14:textId="77777777" w:rsidR="0006442B" w:rsidRPr="0006442B" w:rsidRDefault="0006442B" w:rsidP="0006442B">
      <w:pPr>
        <w:widowControl w:val="0"/>
        <w:tabs>
          <w:tab w:val="left" w:pos="284"/>
        </w:tabs>
        <w:suppressAutoHyphens w:val="0"/>
        <w:spacing w:line="276" w:lineRule="auto"/>
        <w:jc w:val="both"/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zh-CN"/>
        </w:rPr>
      </w:pPr>
    </w:p>
    <w:p w14:paraId="626FB5DE" w14:textId="77777777" w:rsidR="0006442B" w:rsidRPr="0006442B" w:rsidRDefault="0006442B" w:rsidP="0006442B">
      <w:pPr>
        <w:tabs>
          <w:tab w:val="left" w:pos="284"/>
        </w:tabs>
        <w:suppressAutoHyphens w:val="0"/>
        <w:spacing w:line="0" w:lineRule="atLeast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0138B0EE" w14:textId="05A5FC57" w:rsidR="00F84A53" w:rsidRPr="0006442B" w:rsidRDefault="0006442B" w:rsidP="00992E65">
      <w:pPr>
        <w:widowControl w:val="0"/>
        <w:jc w:val="center"/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zh-CN"/>
        </w:rPr>
      </w:pPr>
      <w:r w:rsidRPr="0006442B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ar-SA"/>
        </w:rPr>
        <w:t>ZAMAWIAJĄCY:</w:t>
      </w:r>
      <w:r w:rsidRPr="0006442B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ar-SA"/>
        </w:rPr>
        <w:tab/>
      </w:r>
      <w:r w:rsidRPr="0006442B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ar-SA"/>
        </w:rPr>
        <w:tab/>
      </w:r>
      <w:r w:rsidRPr="0006442B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ar-SA"/>
        </w:rPr>
        <w:tab/>
      </w:r>
      <w:r w:rsidRPr="0006442B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ar-SA"/>
        </w:rPr>
        <w:tab/>
      </w:r>
      <w:r w:rsidRPr="0006442B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ar-SA"/>
        </w:rPr>
        <w:tab/>
      </w:r>
      <w:r w:rsidRPr="0006442B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ar-SA"/>
        </w:rPr>
        <w:tab/>
      </w:r>
      <w:r w:rsidR="009517D4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ar-SA"/>
        </w:rPr>
        <w:t>WYKONAWCA</w:t>
      </w:r>
      <w:r w:rsidRPr="0006442B">
        <w:rPr>
          <w:rFonts w:ascii="Arial" w:eastAsia="Arial Unicode MS" w:hAnsi="Arial" w:cs="Arial"/>
          <w:b/>
          <w:color w:val="000000" w:themeColor="text1"/>
          <w:kern w:val="1"/>
          <w:sz w:val="22"/>
          <w:szCs w:val="22"/>
          <w:lang w:eastAsia="ar-SA"/>
        </w:rPr>
        <w:t>:</w:t>
      </w:r>
    </w:p>
    <w:sectPr w:rsidR="00F84A53" w:rsidRPr="0006442B">
      <w:footerReference w:type="default" r:id="rId7"/>
      <w:pgSz w:w="11906" w:h="16838"/>
      <w:pgMar w:top="1417" w:right="1417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15A6" w14:textId="77777777" w:rsidR="00A61B0F" w:rsidRDefault="00A61B0F">
      <w:r>
        <w:separator/>
      </w:r>
    </w:p>
  </w:endnote>
  <w:endnote w:type="continuationSeparator" w:id="0">
    <w:p w14:paraId="499C068D" w14:textId="77777777" w:rsidR="00A61B0F" w:rsidRDefault="00A6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324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0EC6" w14:textId="77777777" w:rsidR="006A0EA2" w:rsidRDefault="006A0EA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4D5A19D" w14:textId="77777777" w:rsidR="006F16B5" w:rsidRDefault="006F16B5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E50C9" w14:textId="77777777" w:rsidR="00A61B0F" w:rsidRDefault="00A61B0F">
      <w:r>
        <w:separator/>
      </w:r>
    </w:p>
  </w:footnote>
  <w:footnote w:type="continuationSeparator" w:id="0">
    <w:p w14:paraId="7A07A619" w14:textId="77777777" w:rsidR="00A61B0F" w:rsidRDefault="00A6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6674"/>
        </w:tabs>
        <w:ind w:left="6674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7034"/>
        </w:tabs>
        <w:ind w:left="703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394"/>
        </w:tabs>
        <w:ind w:left="739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7754"/>
        </w:tabs>
        <w:ind w:left="7754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8114"/>
        </w:tabs>
        <w:ind w:left="811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8474"/>
        </w:tabs>
        <w:ind w:left="847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8834"/>
        </w:tabs>
        <w:ind w:left="8834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9194"/>
        </w:tabs>
        <w:ind w:left="919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9554"/>
        </w:tabs>
        <w:ind w:left="9554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F5C6682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6EA88C7C"/>
    <w:name w:val="WW8Num7"/>
    <w:lvl w:ilvl="0">
      <w:start w:val="1"/>
      <w:numFmt w:val="decimal"/>
      <w:lvlText w:val="%1."/>
      <w:lvlJc w:val="left"/>
      <w:pPr>
        <w:tabs>
          <w:tab w:val="num" w:pos="851"/>
        </w:tabs>
        <w:ind w:left="142" w:firstLine="0"/>
      </w:pPr>
      <w:rPr>
        <w:rFonts w:ascii="Arial" w:hAnsi="Arial" w:cs="Arial" w:hint="default"/>
        <w:b w:val="0"/>
        <w:bCs w:val="0"/>
        <w:kern w:val="24"/>
        <w:sz w:val="22"/>
        <w:szCs w:val="22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31"/>
        </w:tabs>
        <w:ind w:left="0" w:firstLine="0"/>
      </w:pPr>
      <w:rPr>
        <w:rFonts w:ascii="Arial" w:hAnsi="Arial" w:cs="Times New Roman"/>
        <w:b w:val="0"/>
        <w:spacing w:val="-3"/>
        <w:sz w:val="20"/>
        <w:szCs w:val="20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338"/>
        </w:tabs>
        <w:ind w:left="0" w:firstLine="0"/>
      </w:pPr>
      <w:rPr>
        <w:rFonts w:ascii="Arial" w:hAnsi="Arial" w:cs="Times New Roman" w:hint="default"/>
        <w:sz w:val="20"/>
        <w:szCs w:val="20"/>
      </w:rPr>
    </w:lvl>
  </w:abstractNum>
  <w:abstractNum w:abstractNumId="8" w15:restartNumberingAfterBreak="0">
    <w:nsid w:val="00000015"/>
    <w:multiLevelType w:val="hybridMultilevel"/>
    <w:tmpl w:val="0EE249DE"/>
    <w:lvl w:ilvl="0" w:tplc="730621BE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7"/>
    <w:multiLevelType w:val="multilevel"/>
    <w:tmpl w:val="A6DCD9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5CC2252"/>
    <w:multiLevelType w:val="hybridMultilevel"/>
    <w:tmpl w:val="5A9445C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07F83"/>
    <w:multiLevelType w:val="multilevel"/>
    <w:tmpl w:val="A6DCD9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876D72"/>
    <w:multiLevelType w:val="multilevel"/>
    <w:tmpl w:val="00E4AD1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4D7953"/>
    <w:multiLevelType w:val="hybridMultilevel"/>
    <w:tmpl w:val="51C437BE"/>
    <w:lvl w:ilvl="0" w:tplc="07EC4C58">
      <w:start w:val="1"/>
      <w:numFmt w:val="decimal"/>
      <w:lvlText w:val="%1)"/>
      <w:lvlJc w:val="left"/>
      <w:pPr>
        <w:ind w:left="786" w:hanging="360"/>
      </w:pPr>
    </w:lvl>
    <w:lvl w:ilvl="1" w:tplc="418AD87A" w:tentative="1">
      <w:start w:val="1"/>
      <w:numFmt w:val="lowerLetter"/>
      <w:lvlText w:val="%2."/>
      <w:lvlJc w:val="left"/>
      <w:pPr>
        <w:ind w:left="1506" w:hanging="360"/>
      </w:pPr>
    </w:lvl>
    <w:lvl w:ilvl="2" w:tplc="7618070C" w:tentative="1">
      <w:start w:val="1"/>
      <w:numFmt w:val="lowerRoman"/>
      <w:lvlText w:val="%3."/>
      <w:lvlJc w:val="right"/>
      <w:pPr>
        <w:ind w:left="2226" w:hanging="180"/>
      </w:pPr>
    </w:lvl>
    <w:lvl w:ilvl="3" w:tplc="968286BC" w:tentative="1">
      <w:start w:val="1"/>
      <w:numFmt w:val="decimal"/>
      <w:lvlText w:val="%4."/>
      <w:lvlJc w:val="left"/>
      <w:pPr>
        <w:ind w:left="2946" w:hanging="360"/>
      </w:pPr>
    </w:lvl>
    <w:lvl w:ilvl="4" w:tplc="4F3AD4C4" w:tentative="1">
      <w:start w:val="1"/>
      <w:numFmt w:val="lowerLetter"/>
      <w:lvlText w:val="%5."/>
      <w:lvlJc w:val="left"/>
      <w:pPr>
        <w:ind w:left="3666" w:hanging="360"/>
      </w:pPr>
    </w:lvl>
    <w:lvl w:ilvl="5" w:tplc="09B8509E" w:tentative="1">
      <w:start w:val="1"/>
      <w:numFmt w:val="lowerRoman"/>
      <w:lvlText w:val="%6."/>
      <w:lvlJc w:val="right"/>
      <w:pPr>
        <w:ind w:left="4386" w:hanging="180"/>
      </w:pPr>
    </w:lvl>
    <w:lvl w:ilvl="6" w:tplc="4B100132" w:tentative="1">
      <w:start w:val="1"/>
      <w:numFmt w:val="decimal"/>
      <w:lvlText w:val="%7."/>
      <w:lvlJc w:val="left"/>
      <w:pPr>
        <w:ind w:left="5106" w:hanging="360"/>
      </w:pPr>
    </w:lvl>
    <w:lvl w:ilvl="7" w:tplc="57EEC04E" w:tentative="1">
      <w:start w:val="1"/>
      <w:numFmt w:val="lowerLetter"/>
      <w:lvlText w:val="%8."/>
      <w:lvlJc w:val="left"/>
      <w:pPr>
        <w:ind w:left="5826" w:hanging="360"/>
      </w:pPr>
    </w:lvl>
    <w:lvl w:ilvl="8" w:tplc="0B3A019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A3A4D92"/>
    <w:multiLevelType w:val="multilevel"/>
    <w:tmpl w:val="3F5C2BB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6566E74"/>
    <w:multiLevelType w:val="hybridMultilevel"/>
    <w:tmpl w:val="6896DADE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7760"/>
    <w:multiLevelType w:val="hybridMultilevel"/>
    <w:tmpl w:val="69706E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1042345"/>
    <w:multiLevelType w:val="multilevel"/>
    <w:tmpl w:val="F78EA33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5F65691"/>
    <w:multiLevelType w:val="hybridMultilevel"/>
    <w:tmpl w:val="30B4EB5C"/>
    <w:lvl w:ilvl="0" w:tplc="EB665EE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437C6"/>
    <w:multiLevelType w:val="hybridMultilevel"/>
    <w:tmpl w:val="3D5435C8"/>
    <w:lvl w:ilvl="0" w:tplc="0F20C5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B37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F10E80"/>
    <w:multiLevelType w:val="multilevel"/>
    <w:tmpl w:val="04CE8E3E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0D57729"/>
    <w:multiLevelType w:val="multilevel"/>
    <w:tmpl w:val="A6DCD9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41E70C8"/>
    <w:multiLevelType w:val="multilevel"/>
    <w:tmpl w:val="D88635FC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9632C38"/>
    <w:multiLevelType w:val="hybridMultilevel"/>
    <w:tmpl w:val="1980A718"/>
    <w:lvl w:ilvl="0" w:tplc="B80EA33C">
      <w:start w:val="1"/>
      <w:numFmt w:val="decimal"/>
      <w:lvlText w:val="%1."/>
      <w:lvlJc w:val="left"/>
      <w:pPr>
        <w:ind w:left="588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5" w15:restartNumberingAfterBreak="0">
    <w:nsid w:val="553A530A"/>
    <w:multiLevelType w:val="multilevel"/>
    <w:tmpl w:val="60FC074E"/>
    <w:lvl w:ilvl="0">
      <w:start w:val="5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FA633D5"/>
    <w:multiLevelType w:val="hybridMultilevel"/>
    <w:tmpl w:val="711CA8CC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4325F"/>
    <w:multiLevelType w:val="hybridMultilevel"/>
    <w:tmpl w:val="A1C6A0DE"/>
    <w:lvl w:ilvl="0" w:tplc="EAA8B02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2DE2FFE"/>
    <w:multiLevelType w:val="hybridMultilevel"/>
    <w:tmpl w:val="D822175A"/>
    <w:lvl w:ilvl="0" w:tplc="D22EC926">
      <w:start w:val="1"/>
      <w:numFmt w:val="bullet"/>
      <w:lvlText w:val="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63EB7B4D"/>
    <w:multiLevelType w:val="multilevel"/>
    <w:tmpl w:val="134C8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943"/>
        </w:tabs>
        <w:ind w:left="943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6F2324"/>
    <w:multiLevelType w:val="hybridMultilevel"/>
    <w:tmpl w:val="55D64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3F62E7"/>
    <w:multiLevelType w:val="multilevel"/>
    <w:tmpl w:val="A6DCD9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96555320">
    <w:abstractNumId w:val="0"/>
  </w:num>
  <w:num w:numId="2" w16cid:durableId="38164801">
    <w:abstractNumId w:val="1"/>
  </w:num>
  <w:num w:numId="3" w16cid:durableId="1405180469">
    <w:abstractNumId w:val="2"/>
  </w:num>
  <w:num w:numId="4" w16cid:durableId="1554194538">
    <w:abstractNumId w:val="3"/>
  </w:num>
  <w:num w:numId="5" w16cid:durableId="751973585">
    <w:abstractNumId w:val="7"/>
    <w:lvlOverride w:ilvl="0">
      <w:startOverride w:val="1"/>
    </w:lvlOverride>
  </w:num>
  <w:num w:numId="6" w16cid:durableId="72162569">
    <w:abstractNumId w:val="5"/>
    <w:lvlOverride w:ilvl="0">
      <w:startOverride w:val="1"/>
    </w:lvlOverride>
  </w:num>
  <w:num w:numId="7" w16cid:durableId="730422309">
    <w:abstractNumId w:val="6"/>
    <w:lvlOverride w:ilvl="0">
      <w:startOverride w:val="1"/>
    </w:lvlOverride>
  </w:num>
  <w:num w:numId="8" w16cid:durableId="828328385">
    <w:abstractNumId w:val="4"/>
  </w:num>
  <w:num w:numId="9" w16cid:durableId="1871065927">
    <w:abstractNumId w:val="5"/>
    <w:lvlOverride w:ilvl="0">
      <w:startOverride w:val="1"/>
    </w:lvlOverride>
  </w:num>
  <w:num w:numId="10" w16cid:durableId="84497841">
    <w:abstractNumId w:val="29"/>
  </w:num>
  <w:num w:numId="11" w16cid:durableId="1189488343">
    <w:abstractNumId w:val="22"/>
  </w:num>
  <w:num w:numId="12" w16cid:durableId="1364789658">
    <w:abstractNumId w:val="31"/>
  </w:num>
  <w:num w:numId="13" w16cid:durableId="1856841934">
    <w:abstractNumId w:val="15"/>
  </w:num>
  <w:num w:numId="14" w16cid:durableId="214510347">
    <w:abstractNumId w:val="11"/>
  </w:num>
  <w:num w:numId="15" w16cid:durableId="1217546122">
    <w:abstractNumId w:val="9"/>
  </w:num>
  <w:num w:numId="16" w16cid:durableId="1667787714">
    <w:abstractNumId w:val="17"/>
  </w:num>
  <w:num w:numId="17" w16cid:durableId="1365138196">
    <w:abstractNumId w:val="14"/>
  </w:num>
  <w:num w:numId="18" w16cid:durableId="1846285057">
    <w:abstractNumId w:val="21"/>
  </w:num>
  <w:num w:numId="19" w16cid:durableId="1743985566">
    <w:abstractNumId w:val="18"/>
  </w:num>
  <w:num w:numId="20" w16cid:durableId="914390940">
    <w:abstractNumId w:val="24"/>
  </w:num>
  <w:num w:numId="21" w16cid:durableId="1940137422">
    <w:abstractNumId w:val="23"/>
  </w:num>
  <w:num w:numId="22" w16cid:durableId="715006223">
    <w:abstractNumId w:val="28"/>
  </w:num>
  <w:num w:numId="23" w16cid:durableId="89208544">
    <w:abstractNumId w:val="26"/>
  </w:num>
  <w:num w:numId="24" w16cid:durableId="875000803">
    <w:abstractNumId w:val="8"/>
  </w:num>
  <w:num w:numId="25" w16cid:durableId="1583954757">
    <w:abstractNumId w:val="12"/>
  </w:num>
  <w:num w:numId="26" w16cid:durableId="1551041635">
    <w:abstractNumId w:val="25"/>
  </w:num>
  <w:num w:numId="27" w16cid:durableId="1175270758">
    <w:abstractNumId w:val="19"/>
  </w:num>
  <w:num w:numId="28" w16cid:durableId="1324892900">
    <w:abstractNumId w:val="13"/>
  </w:num>
  <w:num w:numId="29" w16cid:durableId="647324199">
    <w:abstractNumId w:val="10"/>
  </w:num>
  <w:num w:numId="30" w16cid:durableId="2137866548">
    <w:abstractNumId w:val="30"/>
  </w:num>
  <w:num w:numId="31" w16cid:durableId="895706694">
    <w:abstractNumId w:val="27"/>
  </w:num>
  <w:num w:numId="32" w16cid:durableId="1357190559">
    <w:abstractNumId w:val="16"/>
  </w:num>
  <w:num w:numId="33" w16cid:durableId="1290207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13"/>
    <w:rsid w:val="00051F22"/>
    <w:rsid w:val="0006442B"/>
    <w:rsid w:val="000677B0"/>
    <w:rsid w:val="000712C9"/>
    <w:rsid w:val="00080855"/>
    <w:rsid w:val="000D27A6"/>
    <w:rsid w:val="000E2E99"/>
    <w:rsid w:val="001A2046"/>
    <w:rsid w:val="001B5B42"/>
    <w:rsid w:val="00291F88"/>
    <w:rsid w:val="002D0286"/>
    <w:rsid w:val="002E68D3"/>
    <w:rsid w:val="00341B23"/>
    <w:rsid w:val="003A361C"/>
    <w:rsid w:val="004442C6"/>
    <w:rsid w:val="00462FDC"/>
    <w:rsid w:val="004779A8"/>
    <w:rsid w:val="00547EAB"/>
    <w:rsid w:val="005B7146"/>
    <w:rsid w:val="005D2BE9"/>
    <w:rsid w:val="005D5288"/>
    <w:rsid w:val="00622CF9"/>
    <w:rsid w:val="006946F1"/>
    <w:rsid w:val="0069580C"/>
    <w:rsid w:val="006A0EA2"/>
    <w:rsid w:val="006F16B5"/>
    <w:rsid w:val="00740DB8"/>
    <w:rsid w:val="0084275D"/>
    <w:rsid w:val="008A25AF"/>
    <w:rsid w:val="008F4CD9"/>
    <w:rsid w:val="009163C2"/>
    <w:rsid w:val="009517D4"/>
    <w:rsid w:val="00992E65"/>
    <w:rsid w:val="009C24DB"/>
    <w:rsid w:val="00A35D13"/>
    <w:rsid w:val="00A61B0F"/>
    <w:rsid w:val="00A625C5"/>
    <w:rsid w:val="00A724A5"/>
    <w:rsid w:val="00A81ACF"/>
    <w:rsid w:val="00AA4148"/>
    <w:rsid w:val="00AC39DC"/>
    <w:rsid w:val="00AF1FAE"/>
    <w:rsid w:val="00B75514"/>
    <w:rsid w:val="00D225A7"/>
    <w:rsid w:val="00D27EBB"/>
    <w:rsid w:val="00D338BC"/>
    <w:rsid w:val="00D34136"/>
    <w:rsid w:val="00D51FF2"/>
    <w:rsid w:val="00DC3758"/>
    <w:rsid w:val="00DD3466"/>
    <w:rsid w:val="00E36C06"/>
    <w:rsid w:val="00E63529"/>
    <w:rsid w:val="00E81C5E"/>
    <w:rsid w:val="00EB0C30"/>
    <w:rsid w:val="00EE2B69"/>
    <w:rsid w:val="00F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865C50"/>
  <w15:chartTrackingRefBased/>
  <w15:docId w15:val="{F3EBA7B3-E64B-4836-B473-B869CEE1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Garamond" w:hAnsi="Garamond" w:cs="Garamond"/>
      <w:sz w:val="24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2"/>
      <w:szCs w:val="2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3z0">
    <w:name w:val="WW8Num13z0"/>
    <w:rPr>
      <w:rFonts w:ascii="Garamond" w:hAnsi="Garamond" w:cs="Garamond"/>
      <w:b/>
      <w:i w:val="0"/>
    </w:rPr>
  </w:style>
  <w:style w:type="character" w:customStyle="1" w:styleId="WW8Num13z1">
    <w:name w:val="WW8Num13z1"/>
    <w:rPr>
      <w:b/>
      <w:i w:val="0"/>
    </w:rPr>
  </w:style>
  <w:style w:type="character" w:customStyle="1" w:styleId="WW8Num16z0">
    <w:name w:val="WW8Num16z0"/>
    <w:rPr>
      <w:b w:val="0"/>
    </w:rPr>
  </w:style>
  <w:style w:type="character" w:customStyle="1" w:styleId="WW8Num18z0">
    <w:name w:val="WW8Num18z0"/>
    <w:rPr>
      <w:b w:val="0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Domylnaczcionkaakapitu1">
    <w:name w:val="Domyślna czcionka akapitu1"/>
  </w:style>
  <w:style w:type="character" w:customStyle="1" w:styleId="FontStyle112">
    <w:name w:val="Font Style112"/>
    <w:rPr>
      <w:rFonts w:ascii="Times New Roman" w:hAnsi="Times New Roman" w:cs="Times New Roman"/>
      <w:sz w:val="18"/>
      <w:szCs w:val="1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ntStyle26">
    <w:name w:val="Font Style26"/>
    <w:rPr>
      <w:rFonts w:ascii="Times New Roman" w:hAnsi="Times New Roman" w:cs="Times New Roman"/>
      <w:color w:val="000000"/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Garamond" w:hAnsi="Garamond" w:cs="Garamond"/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360"/>
      <w:jc w:val="both"/>
    </w:pPr>
    <w:rPr>
      <w:rFonts w:ascii="Garamond" w:hAnsi="Garamond" w:cs="Garamond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Pr>
      <w:rFonts w:eastAsia="Arial Unicode MS"/>
      <w:kern w:val="1"/>
      <w:sz w:val="24"/>
      <w:szCs w:val="24"/>
    </w:rPr>
  </w:style>
  <w:style w:type="paragraph" w:customStyle="1" w:styleId="Style19">
    <w:name w:val="Style19"/>
    <w:basedOn w:val="Normalny"/>
    <w:pPr>
      <w:widowControl w:val="0"/>
      <w:spacing w:line="274" w:lineRule="exact"/>
      <w:jc w:val="both"/>
    </w:pPr>
    <w:rPr>
      <w:rFonts w:ascii="Sylfaen" w:eastAsia="Arial Unicode MS" w:hAnsi="Sylfaen" w:cs="Sylfaen"/>
      <w:kern w:val="1"/>
      <w:sz w:val="24"/>
      <w:szCs w:val="24"/>
    </w:rPr>
  </w:style>
  <w:style w:type="paragraph" w:customStyle="1" w:styleId="Style1">
    <w:name w:val="Style 1"/>
    <w:pPr>
      <w:widowControl w:val="0"/>
      <w:suppressAutoHyphens/>
      <w:autoSpaceDE w:val="0"/>
    </w:pPr>
    <w:rPr>
      <w:rFonts w:eastAsia="Arial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nyWeb1">
    <w:name w:val="Normalny (Web)1"/>
    <w:pPr>
      <w:suppressAutoHyphens/>
      <w:spacing w:after="200" w:line="276" w:lineRule="auto"/>
    </w:pPr>
    <w:rPr>
      <w:rFonts w:ascii="Calibri" w:eastAsia="Arial Unicode MS" w:hAnsi="Calibri" w:cs="font1324"/>
      <w:kern w:val="1"/>
      <w:sz w:val="22"/>
      <w:szCs w:val="22"/>
      <w:lang w:eastAsia="zh-CN"/>
    </w:rPr>
  </w:style>
  <w:style w:type="character" w:customStyle="1" w:styleId="CharacterStyle1">
    <w:name w:val="Character Style 1"/>
    <w:rsid w:val="009C24D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A0EA2"/>
  </w:style>
  <w:style w:type="paragraph" w:styleId="Akapitzlist">
    <w:name w:val="List Paragraph"/>
    <w:aliases w:val="Bullet Number,Body MS Bullet,lp1,List Paragraph2,ISCG Numerowanie,CW_Lista,Wypunktowanie,L1,Numerowanie,Akapit z listą BS,BulletC,Wyliczanie,Obiekt,normalny tekst,Akapit z listą31,Bullets,Preambuła,List Paragraph,Dot pt,F5 List Paragraph"/>
    <w:basedOn w:val="Normalny"/>
    <w:link w:val="AkapitzlistZnak"/>
    <w:uiPriority w:val="34"/>
    <w:qFormat/>
    <w:rsid w:val="006946F1"/>
    <w:pPr>
      <w:ind w:left="720"/>
      <w:contextualSpacing/>
    </w:pPr>
  </w:style>
  <w:style w:type="character" w:customStyle="1" w:styleId="Nagwek5">
    <w:name w:val="Nagłówek #5_"/>
    <w:basedOn w:val="Domylnaczcionkaakapitu"/>
    <w:link w:val="Nagwek50"/>
    <w:rsid w:val="005D5288"/>
    <w:rPr>
      <w:rFonts w:ascii="Arial" w:eastAsia="Arial" w:hAnsi="Arial" w:cs="Arial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5D5288"/>
    <w:pPr>
      <w:widowControl w:val="0"/>
      <w:shd w:val="clear" w:color="auto" w:fill="FFFFFF"/>
      <w:suppressAutoHyphens w:val="0"/>
      <w:spacing w:before="360" w:line="254" w:lineRule="exact"/>
      <w:ind w:hanging="560"/>
      <w:outlineLvl w:val="4"/>
    </w:pPr>
    <w:rPr>
      <w:rFonts w:ascii="Arial" w:eastAsia="Arial" w:hAnsi="Arial" w:cs="Arial"/>
      <w:b/>
      <w:bCs/>
    </w:rPr>
  </w:style>
  <w:style w:type="character" w:customStyle="1" w:styleId="AkapitzlistZnak">
    <w:name w:val="Akapit z listą Znak"/>
    <w:aliases w:val="Bullet Number Znak,Body MS Bullet Znak,lp1 Znak,List Paragraph2 Znak,ISCG Numerowanie Znak,CW_Lista Znak,Wypunktowanie Znak,L1 Znak,Numerowanie Znak,Akapit z listą BS Znak,BulletC Znak,Wyliczanie Znak,Obiekt Znak,normalny tekst Znak"/>
    <w:link w:val="Akapitzlist"/>
    <w:uiPriority w:val="34"/>
    <w:qFormat/>
    <w:rsid w:val="005D5288"/>
  </w:style>
  <w:style w:type="paragraph" w:customStyle="1" w:styleId="Standard">
    <w:name w:val="Standard"/>
    <w:rsid w:val="00EB0C30"/>
    <w:pPr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3259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Egzemplarz archiwalny</vt:lpstr>
    </vt:vector>
  </TitlesOfParts>
  <Company/>
  <LinksUpToDate>false</LinksUpToDate>
  <CharactersWithSpaces>22773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Egzemplarz archiwalny</dc:title>
  <dc:subject/>
  <dc:creator>JP</dc:creator>
  <cp:keywords/>
  <dc:description/>
  <cp:lastModifiedBy>Wladyslaw Wieczorek</cp:lastModifiedBy>
  <cp:revision>6</cp:revision>
  <cp:lastPrinted>2025-10-06T11:37:00Z</cp:lastPrinted>
  <dcterms:created xsi:type="dcterms:W3CDTF">2025-10-06T06:49:00Z</dcterms:created>
  <dcterms:modified xsi:type="dcterms:W3CDTF">2025-10-06T11:38:00Z</dcterms:modified>
</cp:coreProperties>
</file>