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CC4EE7" w14:textId="77777777" w:rsidR="00324094" w:rsidRPr="00B87671" w:rsidRDefault="00324094" w:rsidP="00B87671">
      <w:pPr>
        <w:autoSpaceDE w:val="0"/>
        <w:autoSpaceDN w:val="0"/>
        <w:adjustRightInd w:val="0"/>
        <w:ind w:left="709"/>
        <w:jc w:val="right"/>
        <w:rPr>
          <w:rFonts w:ascii="Arial" w:eastAsia="Times New Roman" w:hAnsi="Arial" w:cs="Arial"/>
          <w:i/>
          <w:kern w:val="0"/>
          <w:sz w:val="20"/>
          <w:szCs w:val="20"/>
          <w:lang w:eastAsia="pl-PL"/>
        </w:rPr>
      </w:pPr>
    </w:p>
    <w:p w14:paraId="56D5600A" w14:textId="4128D455" w:rsidR="00B87671" w:rsidRDefault="00B87671" w:rsidP="00B87671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i/>
          <w:kern w:val="0"/>
          <w:sz w:val="20"/>
          <w:szCs w:val="20"/>
          <w:lang w:eastAsia="pl-PL"/>
        </w:rPr>
      </w:pPr>
      <w:r w:rsidRPr="00B87671">
        <w:rPr>
          <w:rFonts w:ascii="Arial" w:eastAsia="Times New Roman" w:hAnsi="Arial" w:cs="Arial"/>
          <w:i/>
          <w:kern w:val="0"/>
          <w:sz w:val="20"/>
          <w:szCs w:val="20"/>
          <w:lang w:eastAsia="pl-PL"/>
        </w:rPr>
        <w:t xml:space="preserve">Załącznik nr </w:t>
      </w:r>
      <w:r w:rsidR="00C92A64">
        <w:rPr>
          <w:rFonts w:ascii="Arial" w:eastAsia="Times New Roman" w:hAnsi="Arial" w:cs="Arial"/>
          <w:i/>
          <w:kern w:val="0"/>
          <w:sz w:val="20"/>
          <w:szCs w:val="20"/>
          <w:lang w:eastAsia="pl-PL"/>
        </w:rPr>
        <w:t>2</w:t>
      </w:r>
    </w:p>
    <w:p w14:paraId="2E4F7EAB" w14:textId="77777777" w:rsidR="00261046" w:rsidRPr="00B87671" w:rsidRDefault="00261046" w:rsidP="00B87671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i/>
          <w:kern w:val="0"/>
          <w:sz w:val="20"/>
          <w:szCs w:val="20"/>
          <w:lang w:eastAsia="pl-PL"/>
        </w:rPr>
      </w:pPr>
    </w:p>
    <w:p w14:paraId="1D123928" w14:textId="77777777" w:rsidR="00496802" w:rsidRDefault="00496802" w:rsidP="00496802">
      <w:pPr>
        <w:jc w:val="center"/>
        <w:rPr>
          <w:rFonts w:ascii="Book Antiqua" w:eastAsia="Times New Roman" w:hAnsi="Book Antiqua"/>
          <w:b/>
          <w:spacing w:val="60"/>
          <w:kern w:val="0"/>
          <w:sz w:val="28"/>
          <w:szCs w:val="28"/>
          <w:lang w:eastAsia="pl-PL"/>
        </w:rPr>
      </w:pPr>
      <w:r>
        <w:rPr>
          <w:rFonts w:ascii="Arial" w:eastAsia="Times New Roman" w:hAnsi="Arial" w:cs="Arial"/>
          <w:bCs/>
          <w:kern w:val="0"/>
          <w:lang w:eastAsia="pl-PL"/>
        </w:rPr>
        <w:t xml:space="preserve">  </w:t>
      </w:r>
      <w:r>
        <w:rPr>
          <w:rFonts w:ascii="Book Antiqua" w:hAnsi="Book Antiqua"/>
          <w:b/>
          <w:spacing w:val="60"/>
          <w:sz w:val="28"/>
          <w:szCs w:val="28"/>
        </w:rPr>
        <w:t xml:space="preserve">FORMULARZ OFERTOWY </w:t>
      </w:r>
    </w:p>
    <w:p w14:paraId="5F27729F" w14:textId="77777777" w:rsidR="00496802" w:rsidRPr="00E03240" w:rsidRDefault="00496802" w:rsidP="00496802">
      <w:pPr>
        <w:widowControl/>
        <w:suppressAutoHyphens w:val="0"/>
        <w:spacing w:after="200" w:line="200" w:lineRule="atLeast"/>
        <w:jc w:val="both"/>
        <w:rPr>
          <w:rFonts w:ascii="Arial" w:eastAsia="Times New Roman" w:hAnsi="Arial" w:cs="Arial"/>
          <w:kern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E03240">
        <w:rPr>
          <w:rFonts w:ascii="Arial" w:hAnsi="Arial" w:cs="Arial"/>
          <w:sz w:val="22"/>
          <w:szCs w:val="22"/>
        </w:rPr>
        <w:t>a realizację usługi w zakresie bie</w:t>
      </w:r>
      <w:r w:rsidRPr="00E03240">
        <w:rPr>
          <w:rFonts w:ascii="Arial" w:eastAsia="ArialMT" w:hAnsi="Arial" w:cs="Arial"/>
          <w:sz w:val="22"/>
          <w:szCs w:val="22"/>
        </w:rPr>
        <w:t>żą</w:t>
      </w:r>
      <w:r w:rsidRPr="00E03240">
        <w:rPr>
          <w:rFonts w:ascii="Arial" w:hAnsi="Arial" w:cs="Arial"/>
          <w:sz w:val="22"/>
          <w:szCs w:val="22"/>
        </w:rPr>
        <w:t xml:space="preserve">cej obsługi i konserwacji </w:t>
      </w:r>
      <w:r w:rsidRPr="00E03240">
        <w:rPr>
          <w:rFonts w:ascii="Arial" w:eastAsia="Times New Roman" w:hAnsi="Arial" w:cs="Arial"/>
          <w:kern w:val="0"/>
          <w:sz w:val="22"/>
          <w:szCs w:val="22"/>
        </w:rPr>
        <w:t xml:space="preserve">węzłów  cieplnych  oraz lokalnych  kotłowni  gazowych  będących w zasobach Miejskiego Zarządu Lokalami w Radomiu wraz </w:t>
      </w:r>
      <w:r>
        <w:rPr>
          <w:rFonts w:ascii="Arial" w:eastAsia="Times New Roman" w:hAnsi="Arial" w:cs="Arial"/>
          <w:kern w:val="0"/>
          <w:sz w:val="22"/>
          <w:szCs w:val="22"/>
        </w:rPr>
        <w:t xml:space="preserve">                             </w:t>
      </w:r>
      <w:r w:rsidRPr="00E03240">
        <w:rPr>
          <w:rFonts w:ascii="Arial" w:eastAsia="Times New Roman" w:hAnsi="Arial" w:cs="Arial"/>
          <w:kern w:val="0"/>
          <w:sz w:val="22"/>
          <w:szCs w:val="22"/>
        </w:rPr>
        <w:t>z zabezpieczeniem  całodobowego  pogotowia  technicznego.</w:t>
      </w:r>
    </w:p>
    <w:p w14:paraId="4BF1047F" w14:textId="77777777" w:rsidR="00496802" w:rsidRDefault="00496802" w:rsidP="00496802">
      <w:pPr>
        <w:rPr>
          <w:rFonts w:ascii="Arial" w:hAnsi="Arial" w:cs="Arial"/>
          <w:b/>
        </w:rPr>
      </w:pPr>
    </w:p>
    <w:p w14:paraId="78465E11" w14:textId="77777777" w:rsidR="00496802" w:rsidRDefault="00496802" w:rsidP="00496802">
      <w:pPr>
        <w:spacing w:after="120"/>
        <w:jc w:val="center"/>
        <w:rPr>
          <w:rFonts w:ascii="Book Antiqua" w:hAnsi="Book Antiqua" w:cs="Calibri"/>
        </w:rPr>
      </w:pPr>
      <w:r>
        <w:rPr>
          <w:rFonts w:ascii="Book Antiqua" w:hAnsi="Book Antiqua"/>
        </w:rPr>
        <w:t>ZAMAWIAJĄCY:</w:t>
      </w:r>
    </w:p>
    <w:p w14:paraId="3E939B86" w14:textId="77777777" w:rsidR="00496802" w:rsidRDefault="00496802" w:rsidP="00496802">
      <w:pPr>
        <w:spacing w:after="120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MIEJSKI ZARZĄD LOKALAMI W RADOMIU</w:t>
      </w:r>
    </w:p>
    <w:p w14:paraId="3FC24C81" w14:textId="0D3A35AF" w:rsidR="00496802" w:rsidRDefault="00496802" w:rsidP="00496802">
      <w:pPr>
        <w:autoSpaceDE w:val="0"/>
        <w:spacing w:after="120"/>
        <w:ind w:right="68"/>
        <w:jc w:val="center"/>
        <w:rPr>
          <w:rStyle w:val="Numerstrony"/>
          <w:rFonts w:ascii="Arial" w:hAnsi="Arial" w:cs="Arial"/>
        </w:rPr>
      </w:pPr>
      <w:r>
        <w:rPr>
          <w:rFonts w:ascii="Arial" w:hAnsi="Arial" w:cs="Arial"/>
          <w:bCs/>
          <w:color w:val="000000"/>
          <w:spacing w:val="-1"/>
          <w:highlight w:val="white"/>
        </w:rPr>
        <w:t>Znak postępowania</w:t>
      </w:r>
      <w:r w:rsidRPr="0083615A">
        <w:rPr>
          <w:rFonts w:ascii="Arial" w:hAnsi="Arial" w:cs="Arial"/>
          <w:bCs/>
          <w:color w:val="000000"/>
          <w:spacing w:val="-1"/>
        </w:rPr>
        <w:t>:</w:t>
      </w:r>
      <w:r w:rsidR="00F60CB3">
        <w:rPr>
          <w:rFonts w:ascii="Arial" w:hAnsi="Arial" w:cs="Arial"/>
          <w:bCs/>
          <w:color w:val="000000"/>
          <w:spacing w:val="-1"/>
        </w:rPr>
        <w:t xml:space="preserve"> 0</w:t>
      </w:r>
      <w:r w:rsidR="00B07C9F">
        <w:rPr>
          <w:rFonts w:ascii="Arial" w:hAnsi="Arial" w:cs="Arial"/>
          <w:bCs/>
          <w:color w:val="000000"/>
          <w:spacing w:val="-1"/>
        </w:rPr>
        <w:t>4</w:t>
      </w:r>
      <w:r w:rsidRPr="0083615A">
        <w:rPr>
          <w:rFonts w:ascii="Arial" w:hAnsi="Arial" w:cs="Arial"/>
          <w:color w:val="000000"/>
          <w:spacing w:val="-1"/>
        </w:rPr>
        <w:t>/02/2</w:t>
      </w:r>
      <w:r w:rsidR="00B07C9F">
        <w:rPr>
          <w:rFonts w:ascii="Arial" w:hAnsi="Arial" w:cs="Arial"/>
          <w:color w:val="000000"/>
          <w:spacing w:val="-1"/>
        </w:rPr>
        <w:t>6</w:t>
      </w:r>
      <w:r w:rsidRPr="0083615A">
        <w:rPr>
          <w:rFonts w:ascii="Arial" w:hAnsi="Arial" w:cs="Arial"/>
          <w:color w:val="000000"/>
          <w:spacing w:val="-1"/>
        </w:rPr>
        <w:t>/R</w:t>
      </w:r>
    </w:p>
    <w:p w14:paraId="1BFDCF20" w14:textId="77777777" w:rsidR="00496802" w:rsidRDefault="00496802" w:rsidP="00496802">
      <w:pPr>
        <w:spacing w:line="360" w:lineRule="auto"/>
        <w:jc w:val="both"/>
        <w:rPr>
          <w:b/>
        </w:rPr>
      </w:pPr>
      <w:r>
        <w:rPr>
          <w:rFonts w:ascii="Arial" w:hAnsi="Arial" w:cs="Arial"/>
          <w:b/>
        </w:rPr>
        <w:t>WYKONAWCA:</w:t>
      </w:r>
    </w:p>
    <w:p w14:paraId="72FFC56E" w14:textId="77777777" w:rsidR="00496802" w:rsidRDefault="00496802" w:rsidP="00496802">
      <w:pPr>
        <w:tabs>
          <w:tab w:val="left" w:pos="993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  <w:t>…….....................................................................................................................</w:t>
      </w:r>
    </w:p>
    <w:p w14:paraId="5945FFC0" w14:textId="77777777" w:rsidR="00496802" w:rsidRDefault="00496802" w:rsidP="00496802">
      <w:pPr>
        <w:tabs>
          <w:tab w:val="left" w:pos="993"/>
        </w:tabs>
        <w:ind w:left="993" w:hanging="993"/>
        <w:rPr>
          <w:rFonts w:ascii="Arial" w:hAnsi="Arial" w:cs="Arial"/>
        </w:rPr>
      </w:pPr>
      <w:r>
        <w:rPr>
          <w:rFonts w:ascii="Arial" w:hAnsi="Arial" w:cs="Arial"/>
        </w:rPr>
        <w:t>Adres:</w:t>
      </w:r>
      <w:r>
        <w:rPr>
          <w:rFonts w:ascii="Arial" w:hAnsi="Arial" w:cs="Arial"/>
        </w:rPr>
        <w:tab/>
        <w:t>….........................................................................................................................</w:t>
      </w:r>
    </w:p>
    <w:p w14:paraId="6D714D14" w14:textId="77777777" w:rsidR="00496802" w:rsidRDefault="00496802" w:rsidP="00496802">
      <w:pPr>
        <w:tabs>
          <w:tab w:val="left" w:pos="1560"/>
        </w:tabs>
        <w:spacing w:after="12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               (kod pocztowy, miejscowość, ulica)</w:t>
      </w:r>
    </w:p>
    <w:p w14:paraId="2EA6DA6C" w14:textId="77777777" w:rsidR="00496802" w:rsidRDefault="00496802" w:rsidP="00496802">
      <w:pPr>
        <w:pStyle w:val="Nagwek2"/>
        <w:numPr>
          <w:ilvl w:val="0"/>
          <w:numId w:val="0"/>
        </w:numPr>
        <w:tabs>
          <w:tab w:val="left" w:pos="1134"/>
        </w:tabs>
        <w:spacing w:before="120" w:after="0"/>
        <w:rPr>
          <w:rFonts w:ascii="Arial" w:hAnsi="Arial" w:cs="Arial"/>
          <w:b w:val="0"/>
          <w:sz w:val="22"/>
          <w:szCs w:val="22"/>
        </w:rPr>
      </w:pPr>
      <w:r w:rsidRPr="00624CAC">
        <w:rPr>
          <w:rFonts w:ascii="Arial" w:hAnsi="Arial" w:cs="Arial"/>
          <w:b w:val="0"/>
          <w:bCs w:val="0"/>
          <w:sz w:val="22"/>
          <w:szCs w:val="22"/>
        </w:rPr>
        <w:t>Telefon:</w:t>
      </w:r>
      <w:r w:rsidRPr="00624CAC">
        <w:rPr>
          <w:rFonts w:ascii="Arial" w:hAnsi="Arial" w:cs="Arial"/>
          <w:b w:val="0"/>
          <w:bCs w:val="0"/>
          <w:sz w:val="22"/>
          <w:szCs w:val="22"/>
        </w:rPr>
        <w:tab/>
        <w:t>..........................</w:t>
      </w:r>
      <w:r>
        <w:rPr>
          <w:rFonts w:ascii="Arial" w:hAnsi="Arial" w:cs="Arial"/>
          <w:b w:val="0"/>
          <w:bCs w:val="0"/>
          <w:sz w:val="22"/>
          <w:szCs w:val="22"/>
        </w:rPr>
        <w:t>............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b w:val="0"/>
          <w:sz w:val="22"/>
          <w:szCs w:val="22"/>
        </w:rPr>
        <w:t>e-mail:</w:t>
      </w:r>
      <w:r>
        <w:rPr>
          <w:rFonts w:ascii="Arial" w:hAnsi="Arial" w:cs="Arial"/>
          <w:b w:val="0"/>
          <w:sz w:val="22"/>
          <w:szCs w:val="22"/>
        </w:rPr>
        <w:tab/>
        <w:t>.............................................................................</w:t>
      </w:r>
    </w:p>
    <w:p w14:paraId="52163946" w14:textId="77777777" w:rsidR="00496802" w:rsidRPr="00624CAC" w:rsidRDefault="00496802" w:rsidP="00496802">
      <w:pPr>
        <w:pStyle w:val="Tekstpodstawowy"/>
      </w:pPr>
    </w:p>
    <w:p w14:paraId="39A01CAE" w14:textId="77777777" w:rsidR="00496802" w:rsidRDefault="00496802" w:rsidP="00496802">
      <w:pPr>
        <w:pStyle w:val="Tekstpodstawowy"/>
        <w:jc w:val="both"/>
        <w:rPr>
          <w:rFonts w:ascii="Arial" w:hAnsi="Arial" w:cs="Arial"/>
        </w:rPr>
      </w:pPr>
      <w:r>
        <w:rPr>
          <w:rFonts w:ascii="Arial" w:hAnsi="Arial" w:cs="Arial"/>
        </w:rPr>
        <w:t>OFERUJEMY WYKONANIE PRZEDMIOTU ZAMÓWIENIA NA NASTĘPUJĄCYCH WARUNKACH:</w:t>
      </w:r>
    </w:p>
    <w:p w14:paraId="4E79086A" w14:textId="77777777" w:rsidR="00496802" w:rsidRDefault="00496802" w:rsidP="00496802">
      <w:pPr>
        <w:pStyle w:val="Tekstpodstawowy"/>
        <w:rPr>
          <w:rFonts w:ascii="Arial" w:hAnsi="Arial" w:cs="Arial"/>
        </w:rPr>
      </w:pPr>
      <w:r>
        <w:rPr>
          <w:rFonts w:ascii="Arial" w:hAnsi="Arial" w:cs="Arial"/>
        </w:rPr>
        <w:t>Cena oferty brutto wynosi ....................................</w:t>
      </w:r>
    </w:p>
    <w:p w14:paraId="1444B61C" w14:textId="77777777" w:rsidR="00496802" w:rsidRDefault="00496802" w:rsidP="00496802">
      <w:pPr>
        <w:pStyle w:val="Tekstpodstawowy"/>
        <w:spacing w:after="0"/>
        <w:rPr>
          <w:rFonts w:ascii="Arial" w:hAnsi="Arial" w:cs="Arial"/>
        </w:rPr>
      </w:pPr>
    </w:p>
    <w:p w14:paraId="2B0AFD5B" w14:textId="77777777" w:rsidR="00496802" w:rsidRDefault="00496802" w:rsidP="00496802">
      <w:pPr>
        <w:pStyle w:val="Tekstpodstawowy"/>
        <w:spacing w:after="0"/>
        <w:rPr>
          <w:rFonts w:ascii="Arial" w:hAnsi="Arial" w:cs="Arial"/>
        </w:rPr>
      </w:pPr>
      <w:r>
        <w:rPr>
          <w:rFonts w:ascii="Arial" w:hAnsi="Arial" w:cs="Arial"/>
        </w:rPr>
        <w:t>Słownie: ...............................................................................................................................</w:t>
      </w:r>
    </w:p>
    <w:p w14:paraId="0E2E93A7" w14:textId="314129B9" w:rsidR="00B87671" w:rsidRPr="00B87671" w:rsidRDefault="00B87671" w:rsidP="00B87671">
      <w:pPr>
        <w:rPr>
          <w:rFonts w:ascii="Arial" w:hAnsi="Arial" w:cs="Arial"/>
          <w:lang w:eastAsia="ar-SA"/>
        </w:rPr>
      </w:pPr>
    </w:p>
    <w:p w14:paraId="2BE336E0" w14:textId="1C7E02FF" w:rsidR="00B87671" w:rsidRPr="00B87671" w:rsidRDefault="00B87671" w:rsidP="00B87671">
      <w:pPr>
        <w:widowControl/>
        <w:spacing w:before="120" w:after="120"/>
        <w:jc w:val="both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ar-SA"/>
        </w:rPr>
      </w:pPr>
      <w:r w:rsidRPr="00B87671">
        <w:rPr>
          <w:rFonts w:ascii="Arial" w:eastAsia="Times New Roman" w:hAnsi="Arial" w:cs="Arial"/>
          <w:b/>
          <w:bCs/>
          <w:kern w:val="0"/>
          <w:sz w:val="22"/>
          <w:szCs w:val="22"/>
          <w:lang w:eastAsia="ar-SA"/>
        </w:rPr>
        <w:t>Kalkulujemy wykonanie przedmiotu zamówienia, zgodnie wymaganiami zawarty</w:t>
      </w:r>
      <w:r w:rsidR="00C92A64">
        <w:rPr>
          <w:rFonts w:ascii="Arial" w:eastAsia="Times New Roman" w:hAnsi="Arial" w:cs="Arial"/>
          <w:b/>
          <w:bCs/>
          <w:kern w:val="0"/>
          <w:sz w:val="22"/>
          <w:szCs w:val="22"/>
          <w:lang w:eastAsia="ar-SA"/>
        </w:rPr>
        <w:t>mi</w:t>
      </w:r>
      <w:r w:rsidRPr="00B87671">
        <w:rPr>
          <w:rFonts w:ascii="Arial" w:eastAsia="Times New Roman" w:hAnsi="Arial" w:cs="Arial"/>
          <w:b/>
          <w:bCs/>
          <w:kern w:val="0"/>
          <w:sz w:val="22"/>
          <w:szCs w:val="22"/>
          <w:lang w:eastAsia="ar-SA"/>
        </w:rPr>
        <w:t xml:space="preserve"> w opisie przedmiotu zamówienia za cenę: </w:t>
      </w:r>
    </w:p>
    <w:p w14:paraId="5A00D837" w14:textId="23B614DC" w:rsidR="00B87671" w:rsidRPr="00B87671" w:rsidRDefault="00B87671" w:rsidP="000358A7">
      <w:pPr>
        <w:widowControl/>
        <w:numPr>
          <w:ilvl w:val="0"/>
          <w:numId w:val="15"/>
        </w:numPr>
        <w:suppressAutoHyphens w:val="0"/>
        <w:spacing w:after="200" w:line="276" w:lineRule="auto"/>
        <w:ind w:left="28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87671">
        <w:t>Obsługa węzłów cieplnych i lokalnych kotłowni gazowych</w:t>
      </w:r>
    </w:p>
    <w:tbl>
      <w:tblPr>
        <w:tblW w:w="9781" w:type="dxa"/>
        <w:tblInd w:w="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"/>
        <w:gridCol w:w="2170"/>
        <w:gridCol w:w="1073"/>
        <w:gridCol w:w="997"/>
        <w:gridCol w:w="1250"/>
        <w:gridCol w:w="1250"/>
        <w:gridCol w:w="1250"/>
        <w:gridCol w:w="1301"/>
      </w:tblGrid>
      <w:tr w:rsidR="00B87671" w:rsidRPr="00B87671" w14:paraId="22A8F4FC" w14:textId="77777777" w:rsidTr="00A4072A">
        <w:trPr>
          <w:trHeight w:val="410"/>
        </w:trPr>
        <w:tc>
          <w:tcPr>
            <w:tcW w:w="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73A41F" w14:textId="77777777" w:rsidR="00B87671" w:rsidRPr="00B87671" w:rsidRDefault="00B87671" w:rsidP="00B87671">
            <w:pPr>
              <w:widowControl/>
              <w:snapToGrid w:val="0"/>
            </w:pPr>
            <w:proofErr w:type="spellStart"/>
            <w:r w:rsidRPr="00B87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6C39EB" w14:textId="77777777" w:rsidR="00B87671" w:rsidRPr="00B87671" w:rsidRDefault="00B87671" w:rsidP="00B87671">
            <w:pPr>
              <w:widowControl/>
              <w:snapToGrid w:val="0"/>
            </w:pPr>
            <w:r w:rsidRPr="00B87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F69B34" w14:textId="77777777" w:rsidR="00B87671" w:rsidRPr="00B87671" w:rsidRDefault="00B87671" w:rsidP="00B87671">
            <w:pPr>
              <w:widowControl/>
              <w:snapToGrid w:val="0"/>
              <w:jc w:val="center"/>
            </w:pPr>
            <w:r w:rsidRPr="00B87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Typ obiektu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ACE186" w14:textId="77777777" w:rsidR="00B87671" w:rsidRPr="00B87671" w:rsidRDefault="00B87671" w:rsidP="00B87671">
            <w:pPr>
              <w:widowControl/>
              <w:snapToGrid w:val="0"/>
              <w:jc w:val="center"/>
            </w:pPr>
            <w:r w:rsidRPr="00B87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Rodzaj Instalacji</w:t>
            </w:r>
          </w:p>
        </w:tc>
        <w:tc>
          <w:tcPr>
            <w:tcW w:w="2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549E09" w14:textId="77777777" w:rsidR="00B87671" w:rsidRPr="00B87671" w:rsidRDefault="00B87671" w:rsidP="00B87671">
            <w:pPr>
              <w:widowControl/>
              <w:snapToGrid w:val="0"/>
              <w:jc w:val="center"/>
            </w:pPr>
            <w:r w:rsidRPr="00B87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netto [zł/m-c]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F7644" w14:textId="77777777" w:rsidR="00B87671" w:rsidRPr="00B87671" w:rsidRDefault="00B87671" w:rsidP="00B87671">
            <w:pPr>
              <w:widowControl/>
              <w:snapToGrid w:val="0"/>
              <w:jc w:val="center"/>
            </w:pPr>
            <w:r w:rsidRPr="00B87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brutto [zł/m-c]</w:t>
            </w:r>
          </w:p>
        </w:tc>
      </w:tr>
      <w:tr w:rsidR="00B87671" w:rsidRPr="00B87671" w14:paraId="380368A9" w14:textId="77777777" w:rsidTr="00A4072A">
        <w:trPr>
          <w:trHeight w:val="430"/>
        </w:trPr>
        <w:tc>
          <w:tcPr>
            <w:tcW w:w="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B2716" w14:textId="77777777" w:rsidR="00B87671" w:rsidRPr="00B87671" w:rsidRDefault="00B87671" w:rsidP="00B87671">
            <w:pPr>
              <w:widowControl/>
              <w:snapToGrid w:val="0"/>
            </w:pPr>
          </w:p>
        </w:tc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A75207" w14:textId="77777777" w:rsidR="00B87671" w:rsidRPr="00B87671" w:rsidRDefault="00B87671" w:rsidP="00B87671">
            <w:pPr>
              <w:widowControl/>
              <w:snapToGrid w:val="0"/>
            </w:pPr>
          </w:p>
        </w:tc>
        <w:tc>
          <w:tcPr>
            <w:tcW w:w="1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2CAFC" w14:textId="77777777" w:rsidR="00B87671" w:rsidRPr="00B87671" w:rsidRDefault="00B87671" w:rsidP="00B87671">
            <w:pPr>
              <w:widowControl/>
              <w:snapToGrid w:val="0"/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31E384" w14:textId="77777777" w:rsidR="00B87671" w:rsidRPr="00B87671" w:rsidRDefault="00B87671" w:rsidP="00B87671">
            <w:pPr>
              <w:widowControl/>
              <w:snapToGrid w:val="0"/>
              <w:jc w:val="center"/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F1FABF" w14:textId="77777777" w:rsidR="00B87671" w:rsidRPr="00B87671" w:rsidRDefault="00B87671" w:rsidP="00B87671">
            <w:pPr>
              <w:widowControl/>
              <w:snapToGrid w:val="0"/>
              <w:jc w:val="center"/>
            </w:pPr>
            <w:r w:rsidRPr="00B87671">
              <w:rPr>
                <w:rFonts w:ascii="Arial" w:eastAsia="Arial" w:hAnsi="Arial" w:cs="Arial"/>
                <w:sz w:val="18"/>
                <w:szCs w:val="18"/>
                <w:lang w:eastAsia="pl-PL"/>
              </w:rPr>
              <w:t>W sezonie grzewczym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2D571C" w14:textId="77777777" w:rsidR="00B87671" w:rsidRPr="00B87671" w:rsidRDefault="00B87671" w:rsidP="00B87671">
            <w:pPr>
              <w:widowControl/>
              <w:snapToGrid w:val="0"/>
              <w:jc w:val="center"/>
            </w:pPr>
            <w:r w:rsidRPr="00B87671">
              <w:rPr>
                <w:rFonts w:ascii="Arial" w:eastAsia="Arial" w:hAnsi="Arial" w:cs="Arial"/>
                <w:sz w:val="18"/>
                <w:szCs w:val="18"/>
                <w:lang w:eastAsia="pl-PL"/>
              </w:rPr>
              <w:t>Poza sezonem grzewczym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73B938" w14:textId="77777777" w:rsidR="00B87671" w:rsidRPr="00B87671" w:rsidRDefault="00B87671" w:rsidP="00B87671">
            <w:pPr>
              <w:widowControl/>
              <w:snapToGrid w:val="0"/>
              <w:jc w:val="center"/>
            </w:pPr>
            <w:r w:rsidRPr="00B87671">
              <w:rPr>
                <w:rFonts w:ascii="Arial" w:eastAsia="Arial" w:hAnsi="Arial" w:cs="Arial"/>
                <w:sz w:val="18"/>
                <w:szCs w:val="18"/>
                <w:lang w:eastAsia="pl-PL"/>
              </w:rPr>
              <w:t>W sezonie grzewczym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57057" w14:textId="77777777" w:rsidR="00B87671" w:rsidRPr="00B87671" w:rsidRDefault="00B87671" w:rsidP="00B87671">
            <w:pPr>
              <w:widowControl/>
              <w:snapToGrid w:val="0"/>
              <w:jc w:val="center"/>
            </w:pPr>
            <w:r w:rsidRPr="00B87671">
              <w:rPr>
                <w:rFonts w:ascii="Arial" w:eastAsia="Arial" w:hAnsi="Arial" w:cs="Arial"/>
                <w:sz w:val="18"/>
                <w:szCs w:val="18"/>
                <w:lang w:eastAsia="pl-PL"/>
              </w:rPr>
              <w:t>Poza sezonem grzewczym</w:t>
            </w:r>
          </w:p>
        </w:tc>
      </w:tr>
      <w:tr w:rsidR="00B87671" w:rsidRPr="00B87671" w14:paraId="6FBA500F" w14:textId="77777777" w:rsidTr="00A4072A">
        <w:trPr>
          <w:trHeight w:hRule="exact" w:val="510"/>
        </w:trPr>
        <w:tc>
          <w:tcPr>
            <w:tcW w:w="49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2F7EE" w14:textId="77777777" w:rsidR="00B87671" w:rsidRPr="00B87671" w:rsidRDefault="00B87671" w:rsidP="00B87671">
            <w:pPr>
              <w:widowControl/>
              <w:snapToGrid w:val="0"/>
              <w:jc w:val="center"/>
            </w:pPr>
            <w:r w:rsidRPr="00B876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7E4BD0" w14:textId="4F4D1FEE" w:rsidR="00B87671" w:rsidRPr="00B87671" w:rsidRDefault="00C64474" w:rsidP="00B87671">
            <w:pPr>
              <w:snapToGrid w:val="0"/>
              <w:spacing w:line="200" w:lineRule="atLeast"/>
              <w:jc w:val="both"/>
            </w:pPr>
            <w:r w:rsidRPr="00B87671">
              <w:rPr>
                <w:rFonts w:ascii="Arial" w:hAnsi="Arial" w:cs="Arial"/>
                <w:sz w:val="22"/>
                <w:szCs w:val="22"/>
              </w:rPr>
              <w:t xml:space="preserve">Marii </w:t>
            </w:r>
            <w:proofErr w:type="spellStart"/>
            <w:r w:rsidRPr="00B87671">
              <w:rPr>
                <w:rFonts w:ascii="Arial" w:hAnsi="Arial" w:cs="Arial"/>
                <w:sz w:val="22"/>
                <w:szCs w:val="22"/>
              </w:rPr>
              <w:t>Gajl</w:t>
            </w:r>
            <w:proofErr w:type="spellEnd"/>
            <w:r w:rsidRPr="00B87671">
              <w:rPr>
                <w:rFonts w:ascii="Arial" w:hAnsi="Arial" w:cs="Arial"/>
                <w:sz w:val="22"/>
                <w:szCs w:val="22"/>
              </w:rPr>
              <w:t xml:space="preserve"> 27</w:t>
            </w:r>
          </w:p>
        </w:tc>
        <w:tc>
          <w:tcPr>
            <w:tcW w:w="1073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2F4933" w14:textId="17847617" w:rsidR="00B87671" w:rsidRPr="00B87671" w:rsidRDefault="00C64474" w:rsidP="00B87671">
            <w:pPr>
              <w:snapToGrid w:val="0"/>
              <w:spacing w:line="200" w:lineRule="atLeast"/>
              <w:jc w:val="both"/>
            </w:pPr>
            <w:r w:rsidRPr="00B87671">
              <w:rPr>
                <w:rFonts w:ascii="Arial" w:hAnsi="Arial" w:cs="Arial"/>
                <w:sz w:val="22"/>
                <w:szCs w:val="22"/>
              </w:rPr>
              <w:t>kotłownia gazowa</w:t>
            </w:r>
          </w:p>
        </w:tc>
        <w:tc>
          <w:tcPr>
            <w:tcW w:w="997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17ECD0" w14:textId="60C1E5A4" w:rsidR="00B87671" w:rsidRPr="00B87671" w:rsidRDefault="00B87671" w:rsidP="00B87671">
            <w:pPr>
              <w:snapToGrid w:val="0"/>
              <w:spacing w:line="200" w:lineRule="atLeast"/>
              <w:jc w:val="both"/>
            </w:pPr>
            <w:proofErr w:type="spellStart"/>
            <w:r w:rsidRPr="00B87671">
              <w:rPr>
                <w:rFonts w:ascii="Arial" w:hAnsi="Arial" w:cs="Arial"/>
                <w:sz w:val="22"/>
                <w:szCs w:val="22"/>
              </w:rPr>
              <w:t>c</w:t>
            </w:r>
            <w:r w:rsidR="003F0AD0">
              <w:rPr>
                <w:rFonts w:ascii="Arial" w:hAnsi="Arial" w:cs="Arial"/>
                <w:sz w:val="22"/>
                <w:szCs w:val="22"/>
              </w:rPr>
              <w:t>.</w:t>
            </w:r>
            <w:r w:rsidRPr="00B87671">
              <w:rPr>
                <w:rFonts w:ascii="Arial" w:hAnsi="Arial" w:cs="Arial"/>
                <w:sz w:val="22"/>
                <w:szCs w:val="22"/>
              </w:rPr>
              <w:t>o</w:t>
            </w:r>
            <w:proofErr w:type="spellEnd"/>
            <w:r w:rsidR="003F0AD0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="003F0AD0">
              <w:rPr>
                <w:rFonts w:ascii="Arial" w:hAnsi="Arial" w:cs="Arial"/>
                <w:sz w:val="22"/>
                <w:szCs w:val="22"/>
              </w:rPr>
              <w:t>ccw</w:t>
            </w:r>
            <w:proofErr w:type="spellEnd"/>
          </w:p>
        </w:tc>
        <w:tc>
          <w:tcPr>
            <w:tcW w:w="125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E4C5BF" w14:textId="77777777" w:rsidR="00B87671" w:rsidRPr="00B87671" w:rsidRDefault="00B87671" w:rsidP="00B87671">
            <w:pPr>
              <w:widowControl/>
              <w:snapToGrid w:val="0"/>
            </w:pPr>
          </w:p>
        </w:tc>
        <w:tc>
          <w:tcPr>
            <w:tcW w:w="125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831696" w14:textId="77777777" w:rsidR="00B87671" w:rsidRPr="00B87671" w:rsidRDefault="00B87671" w:rsidP="00B87671">
            <w:pPr>
              <w:autoSpaceDE w:val="0"/>
              <w:snapToGrid w:val="0"/>
              <w:jc w:val="center"/>
            </w:pPr>
          </w:p>
        </w:tc>
        <w:tc>
          <w:tcPr>
            <w:tcW w:w="125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066F68" w14:textId="77777777" w:rsidR="00B87671" w:rsidRPr="00B87671" w:rsidRDefault="00B87671" w:rsidP="00B87671">
            <w:pPr>
              <w:widowControl/>
              <w:snapToGrid w:val="0"/>
              <w:jc w:val="right"/>
            </w:pPr>
          </w:p>
        </w:tc>
        <w:tc>
          <w:tcPr>
            <w:tcW w:w="130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CA672" w14:textId="77777777" w:rsidR="00B87671" w:rsidRPr="00B87671" w:rsidRDefault="00B87671" w:rsidP="00B87671">
            <w:pPr>
              <w:widowControl/>
              <w:snapToGrid w:val="0"/>
              <w:jc w:val="right"/>
            </w:pPr>
          </w:p>
        </w:tc>
      </w:tr>
      <w:tr w:rsidR="00B87671" w:rsidRPr="00B87671" w14:paraId="0042C944" w14:textId="77777777" w:rsidTr="00A4072A">
        <w:trPr>
          <w:trHeight w:hRule="exact" w:val="510"/>
        </w:trPr>
        <w:tc>
          <w:tcPr>
            <w:tcW w:w="49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9E37F9" w14:textId="77777777" w:rsidR="00B87671" w:rsidRPr="00B87671" w:rsidRDefault="00B87671" w:rsidP="00B87671">
            <w:pPr>
              <w:widowControl/>
              <w:snapToGrid w:val="0"/>
              <w:jc w:val="center"/>
            </w:pPr>
            <w:r w:rsidRPr="00B876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D63449" w14:textId="7BAAC9D7" w:rsidR="00B87671" w:rsidRPr="00B87671" w:rsidRDefault="00C64474" w:rsidP="00B87671">
            <w:pPr>
              <w:snapToGrid w:val="0"/>
              <w:spacing w:line="200" w:lineRule="atLeast"/>
              <w:jc w:val="both"/>
            </w:pPr>
            <w:r w:rsidRPr="00B87671">
              <w:rPr>
                <w:rFonts w:ascii="Arial" w:hAnsi="Arial" w:cs="Arial"/>
                <w:sz w:val="22"/>
                <w:szCs w:val="22"/>
              </w:rPr>
              <w:t xml:space="preserve">Marii </w:t>
            </w:r>
            <w:proofErr w:type="spellStart"/>
            <w:r w:rsidRPr="00B87671">
              <w:rPr>
                <w:rFonts w:ascii="Arial" w:hAnsi="Arial" w:cs="Arial"/>
                <w:sz w:val="22"/>
                <w:szCs w:val="22"/>
              </w:rPr>
              <w:t>Gajl</w:t>
            </w:r>
            <w:proofErr w:type="spellEnd"/>
            <w:r w:rsidRPr="00B87671">
              <w:rPr>
                <w:rFonts w:ascii="Arial" w:hAnsi="Arial" w:cs="Arial"/>
                <w:sz w:val="22"/>
                <w:szCs w:val="22"/>
              </w:rPr>
              <w:t xml:space="preserve"> 2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073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A08C6B" w14:textId="4FB302DB" w:rsidR="00B87671" w:rsidRPr="00B87671" w:rsidRDefault="00C64474" w:rsidP="00B87671">
            <w:pPr>
              <w:snapToGrid w:val="0"/>
              <w:spacing w:line="200" w:lineRule="atLeast"/>
              <w:jc w:val="both"/>
            </w:pPr>
            <w:r w:rsidRPr="00B87671">
              <w:rPr>
                <w:rFonts w:ascii="Arial" w:hAnsi="Arial" w:cs="Arial"/>
                <w:sz w:val="22"/>
                <w:szCs w:val="22"/>
              </w:rPr>
              <w:t>kotłownia gazowa</w:t>
            </w:r>
          </w:p>
        </w:tc>
        <w:tc>
          <w:tcPr>
            <w:tcW w:w="997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37ABAE" w14:textId="3E34C753" w:rsidR="00B87671" w:rsidRPr="00B87671" w:rsidRDefault="003F0AD0" w:rsidP="00B87671">
            <w:pPr>
              <w:snapToGrid w:val="0"/>
              <w:spacing w:line="200" w:lineRule="atLeast"/>
              <w:jc w:val="both"/>
            </w:pPr>
            <w:proofErr w:type="spellStart"/>
            <w:r w:rsidRPr="00B87671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B87671">
              <w:rPr>
                <w:rFonts w:ascii="Arial" w:hAnsi="Arial" w:cs="Arial"/>
                <w:sz w:val="22"/>
                <w:szCs w:val="22"/>
              </w:rPr>
              <w:t>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ccw</w:t>
            </w:r>
            <w:proofErr w:type="spellEnd"/>
          </w:p>
        </w:tc>
        <w:tc>
          <w:tcPr>
            <w:tcW w:w="125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C1FEA3" w14:textId="77777777" w:rsidR="00B87671" w:rsidRPr="00B87671" w:rsidRDefault="00B87671" w:rsidP="00B87671">
            <w:pPr>
              <w:widowControl/>
              <w:snapToGrid w:val="0"/>
            </w:pPr>
          </w:p>
        </w:tc>
        <w:tc>
          <w:tcPr>
            <w:tcW w:w="125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52978B" w14:textId="77777777" w:rsidR="00B87671" w:rsidRPr="00B87671" w:rsidRDefault="00B87671" w:rsidP="00B87671">
            <w:pPr>
              <w:autoSpaceDE w:val="0"/>
              <w:snapToGrid w:val="0"/>
              <w:jc w:val="center"/>
            </w:pPr>
          </w:p>
        </w:tc>
        <w:tc>
          <w:tcPr>
            <w:tcW w:w="125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8C91A7" w14:textId="77777777" w:rsidR="00B87671" w:rsidRPr="00B87671" w:rsidRDefault="00B87671" w:rsidP="00B87671">
            <w:pPr>
              <w:widowControl/>
              <w:snapToGrid w:val="0"/>
              <w:jc w:val="right"/>
            </w:pPr>
          </w:p>
        </w:tc>
        <w:tc>
          <w:tcPr>
            <w:tcW w:w="130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C8B8E" w14:textId="77777777" w:rsidR="00B87671" w:rsidRPr="00B87671" w:rsidRDefault="00B87671" w:rsidP="00B87671">
            <w:pPr>
              <w:widowControl/>
              <w:snapToGrid w:val="0"/>
              <w:jc w:val="right"/>
            </w:pPr>
          </w:p>
        </w:tc>
      </w:tr>
      <w:tr w:rsidR="003F0AD0" w:rsidRPr="00B87671" w14:paraId="411E8C9F" w14:textId="77777777" w:rsidTr="00A4072A">
        <w:trPr>
          <w:trHeight w:hRule="exact" w:val="510"/>
        </w:trPr>
        <w:tc>
          <w:tcPr>
            <w:tcW w:w="49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1EBD54" w14:textId="704EE882" w:rsidR="003F0AD0" w:rsidRPr="00B87671" w:rsidRDefault="00537F4C" w:rsidP="00B87671">
            <w:pPr>
              <w:widowControl/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52122A" w14:textId="5DFCD5AC" w:rsidR="003F0AD0" w:rsidRPr="00B87671" w:rsidRDefault="00C64474" w:rsidP="00B87671">
            <w:pPr>
              <w:snapToGrid w:val="0"/>
              <w:spacing w:line="200" w:lineRule="atLeast"/>
              <w:jc w:val="both"/>
            </w:pPr>
            <w:r w:rsidRPr="00B87671">
              <w:rPr>
                <w:rFonts w:ascii="Arial" w:hAnsi="Arial" w:cs="Arial"/>
                <w:sz w:val="22"/>
                <w:szCs w:val="22"/>
              </w:rPr>
              <w:t xml:space="preserve">Marii </w:t>
            </w:r>
            <w:proofErr w:type="spellStart"/>
            <w:r w:rsidRPr="00B87671">
              <w:rPr>
                <w:rFonts w:ascii="Arial" w:hAnsi="Arial" w:cs="Arial"/>
                <w:sz w:val="22"/>
                <w:szCs w:val="22"/>
              </w:rPr>
              <w:t>Gajl</w:t>
            </w:r>
            <w:proofErr w:type="spellEnd"/>
            <w:r w:rsidRPr="00B8767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1073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8F9625" w14:textId="218175BC" w:rsidR="003F0AD0" w:rsidRPr="00B87671" w:rsidRDefault="00C64474" w:rsidP="00B87671">
            <w:pPr>
              <w:snapToGrid w:val="0"/>
              <w:spacing w:line="2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7671">
              <w:rPr>
                <w:rFonts w:ascii="Arial" w:hAnsi="Arial" w:cs="Arial"/>
                <w:sz w:val="22"/>
                <w:szCs w:val="22"/>
              </w:rPr>
              <w:t>kotłownia gazowa</w:t>
            </w:r>
          </w:p>
        </w:tc>
        <w:tc>
          <w:tcPr>
            <w:tcW w:w="997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7FEED2" w14:textId="09CF7DB1" w:rsidR="003F0AD0" w:rsidRPr="00B87671" w:rsidRDefault="003F0AD0" w:rsidP="00B87671">
            <w:pPr>
              <w:snapToGrid w:val="0"/>
              <w:spacing w:line="2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87671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B87671">
              <w:rPr>
                <w:rFonts w:ascii="Arial" w:hAnsi="Arial" w:cs="Arial"/>
                <w:sz w:val="22"/>
                <w:szCs w:val="22"/>
              </w:rPr>
              <w:t>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ccw</w:t>
            </w:r>
            <w:proofErr w:type="spellEnd"/>
          </w:p>
        </w:tc>
        <w:tc>
          <w:tcPr>
            <w:tcW w:w="125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F9BEE9" w14:textId="77777777" w:rsidR="003F0AD0" w:rsidRPr="00B87671" w:rsidRDefault="003F0AD0" w:rsidP="00B87671">
            <w:pPr>
              <w:widowControl/>
              <w:snapToGrid w:val="0"/>
            </w:pPr>
          </w:p>
        </w:tc>
        <w:tc>
          <w:tcPr>
            <w:tcW w:w="125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1DDB92" w14:textId="77777777" w:rsidR="003F0AD0" w:rsidRPr="00B87671" w:rsidRDefault="003F0AD0" w:rsidP="00B87671">
            <w:pPr>
              <w:autoSpaceDE w:val="0"/>
              <w:snapToGrid w:val="0"/>
              <w:jc w:val="center"/>
            </w:pPr>
          </w:p>
        </w:tc>
        <w:tc>
          <w:tcPr>
            <w:tcW w:w="125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7D2B3C" w14:textId="77777777" w:rsidR="003F0AD0" w:rsidRPr="00B87671" w:rsidRDefault="003F0AD0" w:rsidP="00B87671">
            <w:pPr>
              <w:widowControl/>
              <w:snapToGrid w:val="0"/>
              <w:jc w:val="right"/>
            </w:pPr>
          </w:p>
        </w:tc>
        <w:tc>
          <w:tcPr>
            <w:tcW w:w="130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0634F" w14:textId="77777777" w:rsidR="003F0AD0" w:rsidRPr="00B87671" w:rsidRDefault="003F0AD0" w:rsidP="00B87671">
            <w:pPr>
              <w:widowControl/>
              <w:snapToGrid w:val="0"/>
              <w:jc w:val="right"/>
            </w:pPr>
          </w:p>
        </w:tc>
      </w:tr>
      <w:tr w:rsidR="003F0AD0" w:rsidRPr="00B87671" w14:paraId="149E46BA" w14:textId="77777777" w:rsidTr="00A4072A">
        <w:trPr>
          <w:trHeight w:hRule="exact" w:val="510"/>
        </w:trPr>
        <w:tc>
          <w:tcPr>
            <w:tcW w:w="49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837216" w14:textId="4B5D5344" w:rsidR="003F0AD0" w:rsidRPr="00B87671" w:rsidRDefault="00537F4C" w:rsidP="00B87671">
            <w:pPr>
              <w:widowControl/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BC8F02" w14:textId="75A58609" w:rsidR="003F0AD0" w:rsidRPr="00B87671" w:rsidRDefault="00C64474" w:rsidP="00B87671">
            <w:pPr>
              <w:snapToGrid w:val="0"/>
              <w:spacing w:line="200" w:lineRule="atLeast"/>
              <w:jc w:val="both"/>
            </w:pPr>
            <w:r w:rsidRPr="00B87671">
              <w:rPr>
                <w:rFonts w:ascii="Arial" w:hAnsi="Arial" w:cs="Arial"/>
                <w:sz w:val="22"/>
                <w:szCs w:val="22"/>
              </w:rPr>
              <w:t xml:space="preserve">Marii </w:t>
            </w:r>
            <w:proofErr w:type="spellStart"/>
            <w:r w:rsidRPr="00B87671">
              <w:rPr>
                <w:rFonts w:ascii="Arial" w:hAnsi="Arial" w:cs="Arial"/>
                <w:sz w:val="22"/>
                <w:szCs w:val="22"/>
              </w:rPr>
              <w:t>Gajl</w:t>
            </w:r>
            <w:proofErr w:type="spellEnd"/>
            <w:r w:rsidRPr="00B8767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1073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C7117A" w14:textId="7E8E6F88" w:rsidR="003F0AD0" w:rsidRPr="00B87671" w:rsidRDefault="00C64474" w:rsidP="00B87671">
            <w:pPr>
              <w:snapToGrid w:val="0"/>
              <w:spacing w:line="2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7671">
              <w:rPr>
                <w:rFonts w:ascii="Arial" w:hAnsi="Arial" w:cs="Arial"/>
                <w:sz w:val="22"/>
                <w:szCs w:val="22"/>
              </w:rPr>
              <w:t>kotłownia gazowa</w:t>
            </w:r>
          </w:p>
        </w:tc>
        <w:tc>
          <w:tcPr>
            <w:tcW w:w="997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F62F51" w14:textId="7815AE2A" w:rsidR="003F0AD0" w:rsidRPr="00B87671" w:rsidRDefault="003F0AD0" w:rsidP="00B87671">
            <w:pPr>
              <w:snapToGrid w:val="0"/>
              <w:spacing w:line="2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87671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B87671">
              <w:rPr>
                <w:rFonts w:ascii="Arial" w:hAnsi="Arial" w:cs="Arial"/>
                <w:sz w:val="22"/>
                <w:szCs w:val="22"/>
              </w:rPr>
              <w:t>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ccw</w:t>
            </w:r>
            <w:proofErr w:type="spellEnd"/>
          </w:p>
        </w:tc>
        <w:tc>
          <w:tcPr>
            <w:tcW w:w="125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820088" w14:textId="77777777" w:rsidR="003F0AD0" w:rsidRPr="00B87671" w:rsidRDefault="003F0AD0" w:rsidP="00B87671">
            <w:pPr>
              <w:widowControl/>
              <w:snapToGrid w:val="0"/>
            </w:pPr>
          </w:p>
        </w:tc>
        <w:tc>
          <w:tcPr>
            <w:tcW w:w="125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5B2D89" w14:textId="77777777" w:rsidR="003F0AD0" w:rsidRPr="00B87671" w:rsidRDefault="003F0AD0" w:rsidP="00B87671">
            <w:pPr>
              <w:autoSpaceDE w:val="0"/>
              <w:snapToGrid w:val="0"/>
              <w:jc w:val="center"/>
            </w:pPr>
          </w:p>
        </w:tc>
        <w:tc>
          <w:tcPr>
            <w:tcW w:w="125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EEA93B" w14:textId="77777777" w:rsidR="003F0AD0" w:rsidRPr="00B87671" w:rsidRDefault="003F0AD0" w:rsidP="00B87671">
            <w:pPr>
              <w:widowControl/>
              <w:snapToGrid w:val="0"/>
              <w:jc w:val="right"/>
            </w:pPr>
          </w:p>
        </w:tc>
        <w:tc>
          <w:tcPr>
            <w:tcW w:w="130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EE259" w14:textId="77777777" w:rsidR="003F0AD0" w:rsidRPr="00B87671" w:rsidRDefault="003F0AD0" w:rsidP="00B87671">
            <w:pPr>
              <w:widowControl/>
              <w:snapToGrid w:val="0"/>
              <w:jc w:val="right"/>
            </w:pPr>
          </w:p>
        </w:tc>
      </w:tr>
      <w:tr w:rsidR="00B87671" w:rsidRPr="00B87671" w14:paraId="7FD4CEA6" w14:textId="77777777" w:rsidTr="00020AD6">
        <w:trPr>
          <w:trHeight w:hRule="exact" w:val="510"/>
        </w:trPr>
        <w:tc>
          <w:tcPr>
            <w:tcW w:w="49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2FE0CA" w14:textId="5CA09DA4" w:rsidR="00B87671" w:rsidRPr="00B87671" w:rsidRDefault="00537F4C" w:rsidP="00B87671">
            <w:pPr>
              <w:widowControl/>
              <w:snapToGrid w:val="0"/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="00B87671" w:rsidRPr="00B876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CF69DE" w14:textId="77777777" w:rsidR="00B87671" w:rsidRPr="00B87671" w:rsidRDefault="00B87671" w:rsidP="00B87671">
            <w:pPr>
              <w:snapToGrid w:val="0"/>
              <w:spacing w:line="200" w:lineRule="atLeast"/>
              <w:jc w:val="both"/>
            </w:pPr>
            <w:r w:rsidRPr="00B87671">
              <w:rPr>
                <w:rFonts w:ascii="Arial" w:hAnsi="Arial" w:cs="Arial"/>
                <w:sz w:val="22"/>
                <w:szCs w:val="22"/>
              </w:rPr>
              <w:t>Radomskiego 4</w:t>
            </w:r>
          </w:p>
        </w:tc>
        <w:tc>
          <w:tcPr>
            <w:tcW w:w="1073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1D52A0" w14:textId="77777777" w:rsidR="00B87671" w:rsidRPr="00B87671" w:rsidRDefault="00B87671" w:rsidP="00B87671">
            <w:pPr>
              <w:snapToGrid w:val="0"/>
              <w:spacing w:line="200" w:lineRule="atLeast"/>
              <w:jc w:val="both"/>
            </w:pPr>
            <w:r w:rsidRPr="00B87671">
              <w:rPr>
                <w:rFonts w:ascii="Arial" w:hAnsi="Arial" w:cs="Arial"/>
                <w:sz w:val="22"/>
                <w:szCs w:val="22"/>
              </w:rPr>
              <w:t>węzeł cieplny</w:t>
            </w:r>
          </w:p>
        </w:tc>
        <w:tc>
          <w:tcPr>
            <w:tcW w:w="997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F789F5" w14:textId="3581324F" w:rsidR="00B87671" w:rsidRPr="00B87671" w:rsidRDefault="00B87671" w:rsidP="00B87671">
            <w:pPr>
              <w:snapToGrid w:val="0"/>
              <w:spacing w:line="200" w:lineRule="atLeast"/>
              <w:jc w:val="both"/>
            </w:pPr>
            <w:proofErr w:type="spellStart"/>
            <w:r w:rsidRPr="00B87671">
              <w:rPr>
                <w:rFonts w:ascii="Arial" w:hAnsi="Arial" w:cs="Arial"/>
                <w:sz w:val="22"/>
                <w:szCs w:val="22"/>
              </w:rPr>
              <w:t>c</w:t>
            </w:r>
            <w:r w:rsidR="00C64474">
              <w:rPr>
                <w:rFonts w:ascii="Arial" w:hAnsi="Arial" w:cs="Arial"/>
                <w:sz w:val="22"/>
                <w:szCs w:val="22"/>
              </w:rPr>
              <w:t>.</w:t>
            </w:r>
            <w:r w:rsidRPr="00B87671">
              <w:rPr>
                <w:rFonts w:ascii="Arial" w:hAnsi="Arial" w:cs="Arial"/>
                <w:sz w:val="22"/>
                <w:szCs w:val="22"/>
              </w:rPr>
              <w:t>o</w:t>
            </w:r>
            <w:proofErr w:type="spellEnd"/>
          </w:p>
        </w:tc>
        <w:tc>
          <w:tcPr>
            <w:tcW w:w="125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7460EF" w14:textId="77777777" w:rsidR="00B87671" w:rsidRPr="00B87671" w:rsidRDefault="00B87671" w:rsidP="00B87671">
            <w:pPr>
              <w:widowControl/>
              <w:snapToGrid w:val="0"/>
            </w:pPr>
          </w:p>
        </w:tc>
        <w:tc>
          <w:tcPr>
            <w:tcW w:w="125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B77E01" w14:textId="3F683071" w:rsidR="00B87671" w:rsidRPr="00B87671" w:rsidRDefault="00537F4C" w:rsidP="00020AD6">
            <w:pPr>
              <w:autoSpaceDE w:val="0"/>
              <w:snapToGrid w:val="0"/>
              <w:jc w:val="center"/>
            </w:pPr>
            <w:r w:rsidRPr="00B87671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5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69A349" w14:textId="77777777" w:rsidR="00B87671" w:rsidRPr="00B87671" w:rsidRDefault="00B87671" w:rsidP="00020AD6">
            <w:pPr>
              <w:widowControl/>
              <w:snapToGrid w:val="0"/>
              <w:jc w:val="center"/>
            </w:pPr>
          </w:p>
        </w:tc>
        <w:tc>
          <w:tcPr>
            <w:tcW w:w="130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A06D3" w14:textId="6DE6AA05" w:rsidR="00B87671" w:rsidRPr="00B87671" w:rsidRDefault="00020AD6" w:rsidP="00020AD6">
            <w:pPr>
              <w:widowControl/>
              <w:snapToGrid w:val="0"/>
              <w:jc w:val="center"/>
            </w:pPr>
            <w:r w:rsidRPr="00B87671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</w:tr>
      <w:tr w:rsidR="003F0AD0" w:rsidRPr="00B87671" w14:paraId="50E571E4" w14:textId="77777777" w:rsidTr="00020AD6">
        <w:trPr>
          <w:trHeight w:hRule="exact" w:val="510"/>
        </w:trPr>
        <w:tc>
          <w:tcPr>
            <w:tcW w:w="4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D24194" w14:textId="7ADE6AE3" w:rsidR="003F0AD0" w:rsidRPr="00B87671" w:rsidRDefault="00537F4C" w:rsidP="00B87671">
            <w:pPr>
              <w:widowControl/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2AA9B3" w14:textId="7D0B93D3" w:rsidR="003F0AD0" w:rsidRPr="00B87671" w:rsidRDefault="003F0AD0" w:rsidP="00B87671">
            <w:pPr>
              <w:snapToGrid w:val="0"/>
              <w:spacing w:line="200" w:lineRule="atLeast"/>
              <w:rPr>
                <w:rFonts w:ascii="Arial" w:hAnsi="Arial" w:cs="Arial"/>
                <w:sz w:val="22"/>
                <w:szCs w:val="22"/>
              </w:rPr>
            </w:pPr>
            <w:r w:rsidRPr="00B87671">
              <w:rPr>
                <w:rFonts w:ascii="Arial" w:hAnsi="Arial" w:cs="Arial"/>
                <w:sz w:val="22"/>
                <w:szCs w:val="22"/>
              </w:rPr>
              <w:t>Wernera 8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BD1730" w14:textId="45AF7B37" w:rsidR="003F0AD0" w:rsidRPr="00B87671" w:rsidRDefault="003F0AD0" w:rsidP="00B87671">
            <w:pPr>
              <w:snapToGrid w:val="0"/>
              <w:spacing w:line="2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7671">
              <w:rPr>
                <w:rFonts w:ascii="Arial" w:hAnsi="Arial" w:cs="Arial"/>
                <w:sz w:val="22"/>
                <w:szCs w:val="22"/>
              </w:rPr>
              <w:t>węzeł cieplny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2F5A23" w14:textId="210F5A8F" w:rsidR="003F0AD0" w:rsidRPr="00B87671" w:rsidRDefault="00C64474" w:rsidP="00B87671">
            <w:pPr>
              <w:snapToGrid w:val="0"/>
              <w:spacing w:line="2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c.o</w:t>
            </w:r>
            <w:proofErr w:type="spellEnd"/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A1D86B" w14:textId="77777777" w:rsidR="003F0AD0" w:rsidRPr="00B87671" w:rsidRDefault="003F0AD0" w:rsidP="00B87671">
            <w:pPr>
              <w:widowControl/>
              <w:snapToGrid w:val="0"/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F84356" w14:textId="2CA7C858" w:rsidR="003F0AD0" w:rsidRPr="00B87671" w:rsidRDefault="00537F4C" w:rsidP="00020AD6">
            <w:pPr>
              <w:autoSpaceDE w:val="0"/>
              <w:snapToGrid w:val="0"/>
              <w:jc w:val="center"/>
            </w:pPr>
            <w:r w:rsidRPr="00B87671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3BF224" w14:textId="77777777" w:rsidR="003F0AD0" w:rsidRPr="00B87671" w:rsidRDefault="003F0AD0" w:rsidP="00020AD6">
            <w:pPr>
              <w:widowControl/>
              <w:snapToGrid w:val="0"/>
              <w:jc w:val="center"/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515E3" w14:textId="45157DAC" w:rsidR="003F0AD0" w:rsidRPr="00B87671" w:rsidRDefault="00020AD6" w:rsidP="00020AD6">
            <w:pPr>
              <w:widowControl/>
              <w:snapToGrid w:val="0"/>
              <w:jc w:val="center"/>
            </w:pPr>
            <w:r w:rsidRPr="00B87671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</w:tr>
      <w:tr w:rsidR="00324094" w:rsidRPr="00B87671" w14:paraId="4355BBFE" w14:textId="77777777" w:rsidTr="00020AD6">
        <w:trPr>
          <w:trHeight w:hRule="exact" w:val="510"/>
        </w:trPr>
        <w:tc>
          <w:tcPr>
            <w:tcW w:w="4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962F81" w14:textId="3C0983EB" w:rsidR="00324094" w:rsidRDefault="00324094" w:rsidP="00B87671">
            <w:pPr>
              <w:widowControl/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A95A21" w14:textId="4F824D49" w:rsidR="00324094" w:rsidRPr="0042140A" w:rsidRDefault="00324094" w:rsidP="00B87671">
            <w:pPr>
              <w:snapToGrid w:val="0"/>
              <w:spacing w:line="2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Łokietka/Piastowska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F37DE8" w14:textId="0FD3BBB9" w:rsidR="00324094" w:rsidRPr="00B87671" w:rsidRDefault="00324094" w:rsidP="00B87671">
            <w:pPr>
              <w:snapToGrid w:val="0"/>
              <w:spacing w:line="2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7671">
              <w:rPr>
                <w:rFonts w:ascii="Arial" w:hAnsi="Arial" w:cs="Arial"/>
                <w:sz w:val="22"/>
                <w:szCs w:val="22"/>
              </w:rPr>
              <w:t>węzeł cieplny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31DF8F" w14:textId="078A5BA6" w:rsidR="00324094" w:rsidRPr="00B87671" w:rsidRDefault="00324094" w:rsidP="00B87671">
            <w:pPr>
              <w:snapToGrid w:val="0"/>
              <w:spacing w:line="2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87671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B87671">
              <w:rPr>
                <w:rFonts w:ascii="Arial" w:hAnsi="Arial" w:cs="Arial"/>
                <w:sz w:val="22"/>
                <w:szCs w:val="22"/>
              </w:rPr>
              <w:t>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ccw</w:t>
            </w:r>
            <w:proofErr w:type="spellEnd"/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5A4637" w14:textId="77777777" w:rsidR="00324094" w:rsidRPr="00B87671" w:rsidRDefault="00324094" w:rsidP="00B87671">
            <w:pPr>
              <w:widowControl/>
              <w:snapToGrid w:val="0"/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44A0F2" w14:textId="77777777" w:rsidR="00324094" w:rsidRPr="00B87671" w:rsidRDefault="00324094" w:rsidP="00020AD6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DF2C38" w14:textId="77777777" w:rsidR="00324094" w:rsidRPr="00B87671" w:rsidRDefault="00324094" w:rsidP="00020AD6">
            <w:pPr>
              <w:widowControl/>
              <w:snapToGrid w:val="0"/>
              <w:jc w:val="center"/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0450C" w14:textId="77777777" w:rsidR="00324094" w:rsidRPr="00B87671" w:rsidRDefault="00324094" w:rsidP="00020AD6">
            <w:pPr>
              <w:widowControl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7671" w:rsidRPr="00B87671" w14:paraId="6DF9F91B" w14:textId="77777777" w:rsidTr="00020AD6">
        <w:trPr>
          <w:trHeight w:hRule="exact" w:val="510"/>
        </w:trPr>
        <w:tc>
          <w:tcPr>
            <w:tcW w:w="4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08BC34" w14:textId="030F3E48" w:rsidR="00B87671" w:rsidRPr="00B87671" w:rsidRDefault="00324094" w:rsidP="00B87671">
            <w:pPr>
              <w:widowControl/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8</w:t>
            </w:r>
            <w:r w:rsidR="00B87671" w:rsidRPr="00B876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28E125" w14:textId="7688DEDD" w:rsidR="00B87671" w:rsidRPr="0042140A" w:rsidRDefault="00C64474" w:rsidP="00B87671">
            <w:pPr>
              <w:snapToGrid w:val="0"/>
              <w:spacing w:line="200" w:lineRule="atLeast"/>
              <w:rPr>
                <w:rFonts w:ascii="Arial" w:hAnsi="Arial" w:cs="Arial"/>
                <w:sz w:val="22"/>
                <w:szCs w:val="22"/>
              </w:rPr>
            </w:pPr>
            <w:r w:rsidRPr="0042140A">
              <w:rPr>
                <w:rFonts w:ascii="Arial" w:hAnsi="Arial" w:cs="Arial"/>
                <w:sz w:val="22"/>
                <w:szCs w:val="22"/>
              </w:rPr>
              <w:t>Mazowieckiego 13</w:t>
            </w:r>
            <w:r w:rsidR="00977E66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522281" w14:textId="77777777" w:rsidR="00B87671" w:rsidRPr="00B87671" w:rsidRDefault="00B87671" w:rsidP="00B87671">
            <w:pPr>
              <w:snapToGrid w:val="0"/>
              <w:spacing w:line="2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7671">
              <w:rPr>
                <w:rFonts w:ascii="Arial" w:hAnsi="Arial" w:cs="Arial"/>
                <w:sz w:val="22"/>
                <w:szCs w:val="22"/>
              </w:rPr>
              <w:t>węzeł cieplny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029571" w14:textId="057E3F3D" w:rsidR="00B87671" w:rsidRPr="00B87671" w:rsidRDefault="00B87671" w:rsidP="00B87671">
            <w:pPr>
              <w:snapToGrid w:val="0"/>
              <w:spacing w:line="2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87671">
              <w:rPr>
                <w:rFonts w:ascii="Arial" w:hAnsi="Arial" w:cs="Arial"/>
                <w:sz w:val="22"/>
                <w:szCs w:val="22"/>
              </w:rPr>
              <w:t>c</w:t>
            </w:r>
            <w:r w:rsidR="00C64474">
              <w:rPr>
                <w:rFonts w:ascii="Arial" w:hAnsi="Arial" w:cs="Arial"/>
                <w:sz w:val="22"/>
                <w:szCs w:val="22"/>
              </w:rPr>
              <w:t>.</w:t>
            </w:r>
            <w:r w:rsidRPr="00B87671">
              <w:rPr>
                <w:rFonts w:ascii="Arial" w:hAnsi="Arial" w:cs="Arial"/>
                <w:sz w:val="22"/>
                <w:szCs w:val="22"/>
              </w:rPr>
              <w:t>o</w:t>
            </w:r>
            <w:proofErr w:type="spellEnd"/>
            <w:r w:rsidRPr="00B876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2BDD27" w14:textId="77777777" w:rsidR="00B87671" w:rsidRPr="00B87671" w:rsidRDefault="00B87671" w:rsidP="00B87671">
            <w:pPr>
              <w:widowControl/>
              <w:snapToGrid w:val="0"/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CFF77C" w14:textId="6C2EFC94" w:rsidR="00B87671" w:rsidRPr="00B87671" w:rsidRDefault="00020AD6" w:rsidP="00020AD6">
            <w:pPr>
              <w:autoSpaceDE w:val="0"/>
              <w:snapToGrid w:val="0"/>
              <w:jc w:val="center"/>
            </w:pPr>
            <w:r w:rsidRPr="00B87671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56337A" w14:textId="77777777" w:rsidR="00B87671" w:rsidRPr="00B87671" w:rsidRDefault="00B87671" w:rsidP="00020AD6">
            <w:pPr>
              <w:widowControl/>
              <w:snapToGrid w:val="0"/>
              <w:jc w:val="center"/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1AA96" w14:textId="137F3604" w:rsidR="00B87671" w:rsidRPr="00B87671" w:rsidRDefault="00020AD6" w:rsidP="00020AD6">
            <w:pPr>
              <w:widowControl/>
              <w:snapToGrid w:val="0"/>
              <w:jc w:val="center"/>
            </w:pPr>
            <w:r w:rsidRPr="00B87671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</w:tr>
      <w:tr w:rsidR="00B87671" w:rsidRPr="00B87671" w14:paraId="6010F296" w14:textId="77777777" w:rsidTr="00020AD6">
        <w:trPr>
          <w:trHeight w:hRule="exact" w:val="510"/>
        </w:trPr>
        <w:tc>
          <w:tcPr>
            <w:tcW w:w="4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D67EFD" w14:textId="56D9E7F8" w:rsidR="00B87671" w:rsidRPr="0042140A" w:rsidRDefault="00324094" w:rsidP="00B87671">
            <w:pPr>
              <w:widowControl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9</w:t>
            </w:r>
            <w:r w:rsidR="00B87671" w:rsidRPr="0042140A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D28541" w14:textId="646FD93B" w:rsidR="00B87671" w:rsidRPr="0042140A" w:rsidRDefault="00C64474" w:rsidP="00B87671">
            <w:pPr>
              <w:snapToGrid w:val="0"/>
              <w:spacing w:line="2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140A">
              <w:rPr>
                <w:rFonts w:ascii="Arial" w:hAnsi="Arial" w:cs="Arial"/>
                <w:sz w:val="22"/>
                <w:szCs w:val="22"/>
              </w:rPr>
              <w:t>Mazowieckiego 7K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4EE42F" w14:textId="099AC146" w:rsidR="00B87671" w:rsidRPr="00B87671" w:rsidRDefault="00C64474" w:rsidP="00B87671">
            <w:pPr>
              <w:snapToGrid w:val="0"/>
              <w:spacing w:line="200" w:lineRule="atLeast"/>
              <w:jc w:val="both"/>
            </w:pPr>
            <w:r w:rsidRPr="00B87671">
              <w:rPr>
                <w:rFonts w:ascii="Arial" w:hAnsi="Arial" w:cs="Arial"/>
                <w:sz w:val="22"/>
                <w:szCs w:val="22"/>
              </w:rPr>
              <w:t>kotłownia gazowa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94A32F" w14:textId="6E1793E0" w:rsidR="00B87671" w:rsidRPr="00B87671" w:rsidRDefault="00B87671" w:rsidP="00B87671">
            <w:pPr>
              <w:snapToGrid w:val="0"/>
              <w:spacing w:line="200" w:lineRule="atLeast"/>
              <w:jc w:val="both"/>
            </w:pPr>
            <w:proofErr w:type="spellStart"/>
            <w:r w:rsidRPr="00B87671">
              <w:rPr>
                <w:rFonts w:ascii="Arial" w:hAnsi="Arial" w:cs="Arial"/>
                <w:sz w:val="22"/>
                <w:szCs w:val="22"/>
              </w:rPr>
              <w:t>c</w:t>
            </w:r>
            <w:r w:rsidR="00C64474">
              <w:rPr>
                <w:rFonts w:ascii="Arial" w:hAnsi="Arial" w:cs="Arial"/>
                <w:sz w:val="22"/>
                <w:szCs w:val="22"/>
              </w:rPr>
              <w:t>.</w:t>
            </w:r>
            <w:r w:rsidRPr="00B87671">
              <w:rPr>
                <w:rFonts w:ascii="Arial" w:hAnsi="Arial" w:cs="Arial"/>
                <w:sz w:val="22"/>
                <w:szCs w:val="22"/>
              </w:rPr>
              <w:t>o</w:t>
            </w:r>
            <w:proofErr w:type="spellEnd"/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45202F" w14:textId="77777777" w:rsidR="00B87671" w:rsidRPr="00B87671" w:rsidRDefault="00B87671" w:rsidP="00B87671">
            <w:pPr>
              <w:widowControl/>
              <w:snapToGrid w:val="0"/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F08A4E" w14:textId="619CAE6D" w:rsidR="00B87671" w:rsidRPr="00B87671" w:rsidRDefault="00020AD6" w:rsidP="00B87671">
            <w:pPr>
              <w:autoSpaceDE w:val="0"/>
              <w:snapToGrid w:val="0"/>
              <w:jc w:val="center"/>
            </w:pPr>
            <w:r w:rsidRPr="00B87671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F6CD5D" w14:textId="77777777" w:rsidR="00B87671" w:rsidRPr="00B87671" w:rsidRDefault="00B87671" w:rsidP="00B87671">
            <w:pPr>
              <w:widowControl/>
              <w:snapToGrid w:val="0"/>
              <w:jc w:val="right"/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172E2" w14:textId="52DC84C2" w:rsidR="00B87671" w:rsidRPr="00B87671" w:rsidRDefault="00020AD6" w:rsidP="00020AD6">
            <w:pPr>
              <w:widowControl/>
              <w:snapToGrid w:val="0"/>
              <w:jc w:val="center"/>
            </w:pPr>
            <w:r w:rsidRPr="00B87671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</w:tr>
      <w:tr w:rsidR="00B87671" w:rsidRPr="00B87671" w14:paraId="4F1D32E4" w14:textId="77777777" w:rsidTr="00020AD6">
        <w:trPr>
          <w:trHeight w:hRule="exact" w:val="510"/>
        </w:trPr>
        <w:tc>
          <w:tcPr>
            <w:tcW w:w="49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373DF6" w14:textId="6BA46FA6" w:rsidR="00B87671" w:rsidRPr="00B87671" w:rsidRDefault="00324094" w:rsidP="00B87671">
            <w:pPr>
              <w:widowControl/>
              <w:snapToGrid w:val="0"/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  <w:r w:rsidR="00B87671" w:rsidRPr="00B876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50B533" w14:textId="5701B43B" w:rsidR="00B87671" w:rsidRPr="00B87671" w:rsidRDefault="00C64474" w:rsidP="00B87671">
            <w:pPr>
              <w:snapToGrid w:val="0"/>
              <w:spacing w:line="200" w:lineRule="atLeast"/>
              <w:jc w:val="both"/>
            </w:pPr>
            <w:r>
              <w:t>Lubońskiego 2</w:t>
            </w:r>
          </w:p>
        </w:tc>
        <w:tc>
          <w:tcPr>
            <w:tcW w:w="1073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442D29" w14:textId="77777777" w:rsidR="00B87671" w:rsidRPr="00B87671" w:rsidRDefault="00B87671" w:rsidP="00B87671">
            <w:pPr>
              <w:snapToGrid w:val="0"/>
              <w:spacing w:line="200" w:lineRule="atLeast"/>
              <w:jc w:val="both"/>
            </w:pPr>
            <w:r w:rsidRPr="00B87671">
              <w:rPr>
                <w:rFonts w:ascii="Arial" w:hAnsi="Arial" w:cs="Arial"/>
                <w:sz w:val="22"/>
                <w:szCs w:val="22"/>
              </w:rPr>
              <w:t>kotłownia gazowa</w:t>
            </w:r>
          </w:p>
        </w:tc>
        <w:tc>
          <w:tcPr>
            <w:tcW w:w="997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854A3F" w14:textId="666F9C09" w:rsidR="00B87671" w:rsidRPr="00B87671" w:rsidRDefault="00B87671" w:rsidP="00B87671">
            <w:pPr>
              <w:snapToGrid w:val="0"/>
              <w:spacing w:line="200" w:lineRule="atLeast"/>
              <w:jc w:val="both"/>
            </w:pPr>
            <w:proofErr w:type="spellStart"/>
            <w:r w:rsidRPr="00B87671">
              <w:rPr>
                <w:rFonts w:ascii="Arial" w:hAnsi="Arial" w:cs="Arial"/>
                <w:sz w:val="22"/>
                <w:szCs w:val="22"/>
              </w:rPr>
              <w:t>c</w:t>
            </w:r>
            <w:r w:rsidR="00C64474">
              <w:rPr>
                <w:rFonts w:ascii="Arial" w:hAnsi="Arial" w:cs="Arial"/>
                <w:sz w:val="22"/>
                <w:szCs w:val="22"/>
              </w:rPr>
              <w:t>.</w:t>
            </w:r>
            <w:r w:rsidRPr="00B87671">
              <w:rPr>
                <w:rFonts w:ascii="Arial" w:hAnsi="Arial" w:cs="Arial"/>
                <w:sz w:val="22"/>
                <w:szCs w:val="22"/>
              </w:rPr>
              <w:t>o</w:t>
            </w:r>
            <w:proofErr w:type="spellEnd"/>
            <w:r w:rsidRPr="00B876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25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7E303F" w14:textId="77777777" w:rsidR="00B87671" w:rsidRPr="00B87671" w:rsidRDefault="00B87671" w:rsidP="00B87671">
            <w:pPr>
              <w:widowControl/>
              <w:snapToGrid w:val="0"/>
            </w:pPr>
          </w:p>
        </w:tc>
        <w:tc>
          <w:tcPr>
            <w:tcW w:w="125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0DC72A" w14:textId="70DDD54C" w:rsidR="00B87671" w:rsidRPr="00B87671" w:rsidRDefault="00020AD6" w:rsidP="00B87671">
            <w:pPr>
              <w:autoSpaceDE w:val="0"/>
              <w:snapToGrid w:val="0"/>
              <w:jc w:val="center"/>
            </w:pPr>
            <w:r w:rsidRPr="00B87671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5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9E6DC6" w14:textId="77777777" w:rsidR="00B87671" w:rsidRPr="00B87671" w:rsidRDefault="00B87671" w:rsidP="00B87671">
            <w:pPr>
              <w:widowControl/>
              <w:snapToGrid w:val="0"/>
              <w:jc w:val="right"/>
            </w:pPr>
          </w:p>
        </w:tc>
        <w:tc>
          <w:tcPr>
            <w:tcW w:w="130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624C4" w14:textId="094CC81D" w:rsidR="00B87671" w:rsidRPr="00B87671" w:rsidRDefault="00020AD6" w:rsidP="00020AD6">
            <w:pPr>
              <w:widowControl/>
              <w:snapToGrid w:val="0"/>
              <w:jc w:val="center"/>
            </w:pPr>
            <w:r w:rsidRPr="00B87671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</w:tr>
      <w:tr w:rsidR="00B87671" w:rsidRPr="00B87671" w14:paraId="25A4FC09" w14:textId="77777777" w:rsidTr="00020AD6">
        <w:trPr>
          <w:trHeight w:hRule="exact" w:val="510"/>
        </w:trPr>
        <w:tc>
          <w:tcPr>
            <w:tcW w:w="49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363DCE" w14:textId="4F063871" w:rsidR="00B87671" w:rsidRPr="00B87671" w:rsidRDefault="00537F4C" w:rsidP="00B87671">
            <w:pPr>
              <w:widowControl/>
              <w:snapToGrid w:val="0"/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3240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B87671" w:rsidRPr="00B876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EDCDAB" w14:textId="19FBB36E" w:rsidR="00B87671" w:rsidRPr="00B87671" w:rsidRDefault="00C64474" w:rsidP="00B87671">
            <w:pPr>
              <w:snapToGrid w:val="0"/>
              <w:spacing w:line="200" w:lineRule="atLeast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Reja 5</w:t>
            </w:r>
          </w:p>
        </w:tc>
        <w:tc>
          <w:tcPr>
            <w:tcW w:w="1073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F7FE0D" w14:textId="77777777" w:rsidR="00B87671" w:rsidRPr="00B87671" w:rsidRDefault="00B87671" w:rsidP="00B87671">
            <w:pPr>
              <w:snapToGrid w:val="0"/>
              <w:spacing w:line="200" w:lineRule="atLeast"/>
              <w:jc w:val="both"/>
            </w:pPr>
            <w:r w:rsidRPr="00B87671">
              <w:rPr>
                <w:rFonts w:ascii="Arial" w:hAnsi="Arial" w:cs="Arial"/>
                <w:sz w:val="22"/>
                <w:szCs w:val="22"/>
              </w:rPr>
              <w:t>kotłownia gazowa</w:t>
            </w:r>
          </w:p>
        </w:tc>
        <w:tc>
          <w:tcPr>
            <w:tcW w:w="997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DA05FA" w14:textId="43611FC0" w:rsidR="00B87671" w:rsidRPr="00B87671" w:rsidRDefault="00B87671" w:rsidP="00B87671">
            <w:pPr>
              <w:snapToGrid w:val="0"/>
              <w:spacing w:line="200" w:lineRule="atLeast"/>
              <w:jc w:val="both"/>
            </w:pPr>
            <w:proofErr w:type="spellStart"/>
            <w:r w:rsidRPr="00B87671">
              <w:rPr>
                <w:rFonts w:ascii="Arial" w:hAnsi="Arial" w:cs="Arial"/>
                <w:sz w:val="22"/>
                <w:szCs w:val="22"/>
              </w:rPr>
              <w:t>c</w:t>
            </w:r>
            <w:r w:rsidR="00C64474">
              <w:rPr>
                <w:rFonts w:ascii="Arial" w:hAnsi="Arial" w:cs="Arial"/>
                <w:sz w:val="22"/>
                <w:szCs w:val="22"/>
              </w:rPr>
              <w:t>.o</w:t>
            </w:r>
            <w:proofErr w:type="spellEnd"/>
          </w:p>
        </w:tc>
        <w:tc>
          <w:tcPr>
            <w:tcW w:w="125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2405B7" w14:textId="77777777" w:rsidR="00B87671" w:rsidRPr="00B87671" w:rsidRDefault="00B87671" w:rsidP="00B87671">
            <w:pPr>
              <w:widowControl/>
              <w:snapToGrid w:val="0"/>
            </w:pPr>
          </w:p>
        </w:tc>
        <w:tc>
          <w:tcPr>
            <w:tcW w:w="125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FBF24F" w14:textId="7543C679" w:rsidR="00B87671" w:rsidRPr="00B87671" w:rsidRDefault="00020AD6" w:rsidP="00B87671">
            <w:pPr>
              <w:autoSpaceDE w:val="0"/>
              <w:snapToGrid w:val="0"/>
              <w:jc w:val="center"/>
            </w:pPr>
            <w:r w:rsidRPr="00B87671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5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8B7659" w14:textId="77777777" w:rsidR="00B87671" w:rsidRPr="00B87671" w:rsidRDefault="00B87671" w:rsidP="00B87671">
            <w:pPr>
              <w:widowControl/>
              <w:snapToGrid w:val="0"/>
              <w:jc w:val="right"/>
            </w:pPr>
          </w:p>
        </w:tc>
        <w:tc>
          <w:tcPr>
            <w:tcW w:w="130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81045" w14:textId="442200F3" w:rsidR="00B87671" w:rsidRPr="00B87671" w:rsidRDefault="00020AD6" w:rsidP="00020AD6">
            <w:pPr>
              <w:widowControl/>
              <w:snapToGrid w:val="0"/>
              <w:jc w:val="center"/>
            </w:pPr>
            <w:r w:rsidRPr="00B87671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</w:tr>
      <w:tr w:rsidR="00B87671" w:rsidRPr="00B87671" w14:paraId="15C8DE0A" w14:textId="77777777" w:rsidTr="00020AD6">
        <w:trPr>
          <w:trHeight w:hRule="exact" w:val="510"/>
        </w:trPr>
        <w:tc>
          <w:tcPr>
            <w:tcW w:w="4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65BE5C" w14:textId="4E93DDD9" w:rsidR="00B87671" w:rsidRPr="00B87671" w:rsidRDefault="00537F4C" w:rsidP="00B87671">
            <w:pPr>
              <w:widowControl/>
              <w:snapToGrid w:val="0"/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3240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B87671" w:rsidRPr="00B876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44A822" w14:textId="746D6B4B" w:rsidR="00B87671" w:rsidRPr="00B87671" w:rsidRDefault="00537F4C" w:rsidP="0027550E">
            <w:pPr>
              <w:snapToGrid w:val="0"/>
              <w:spacing w:line="200" w:lineRule="atLeast"/>
            </w:pPr>
            <w:r w:rsidRPr="00A07EFB">
              <w:rPr>
                <w:rFonts w:ascii="Arial" w:hAnsi="Arial" w:cs="Arial"/>
                <w:sz w:val="22"/>
                <w:szCs w:val="22"/>
              </w:rPr>
              <w:t xml:space="preserve">Rynek 14 i 15 </w:t>
            </w:r>
            <w:r w:rsidRPr="0027550E">
              <w:rPr>
                <w:rFonts w:ascii="Arial" w:hAnsi="Arial" w:cs="Arial"/>
                <w:sz w:val="20"/>
                <w:szCs w:val="20"/>
              </w:rPr>
              <w:t>(Kamienica Deskurów)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F322F4" w14:textId="74F56343" w:rsidR="00B87671" w:rsidRPr="00B87671" w:rsidRDefault="00537F4C" w:rsidP="00B87671">
            <w:pPr>
              <w:snapToGrid w:val="0"/>
              <w:spacing w:line="200" w:lineRule="atLeast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węzeł cieplny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90B531" w14:textId="77777777" w:rsidR="00B87671" w:rsidRPr="00B87671" w:rsidRDefault="00B87671" w:rsidP="00B87671">
            <w:pPr>
              <w:snapToGrid w:val="0"/>
              <w:spacing w:line="200" w:lineRule="atLeast"/>
              <w:jc w:val="both"/>
            </w:pPr>
            <w:proofErr w:type="spellStart"/>
            <w:r w:rsidRPr="00B87671">
              <w:rPr>
                <w:rFonts w:ascii="Arial" w:hAnsi="Arial" w:cs="Arial"/>
                <w:sz w:val="22"/>
                <w:szCs w:val="22"/>
              </w:rPr>
              <w:t>c.o</w:t>
            </w:r>
            <w:proofErr w:type="spellEnd"/>
            <w:r w:rsidRPr="00B87671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B87671">
              <w:rPr>
                <w:rFonts w:ascii="Arial" w:hAnsi="Arial" w:cs="Arial"/>
                <w:sz w:val="22"/>
                <w:szCs w:val="22"/>
              </w:rPr>
              <w:t>ccw</w:t>
            </w:r>
            <w:proofErr w:type="spellEnd"/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840EBE" w14:textId="77777777" w:rsidR="00B87671" w:rsidRPr="00B87671" w:rsidRDefault="00B87671" w:rsidP="00B87671">
            <w:pPr>
              <w:autoSpaceDE w:val="0"/>
              <w:snapToGrid w:val="0"/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363EC0" w14:textId="77777777" w:rsidR="00B87671" w:rsidRPr="00B87671" w:rsidRDefault="00B87671" w:rsidP="00B87671">
            <w:pPr>
              <w:autoSpaceDE w:val="0"/>
              <w:snapToGrid w:val="0"/>
              <w:jc w:val="center"/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1240A3" w14:textId="77777777" w:rsidR="00B87671" w:rsidRPr="00B87671" w:rsidRDefault="00B87671" w:rsidP="00B87671">
            <w:pPr>
              <w:widowControl/>
              <w:snapToGrid w:val="0"/>
              <w:jc w:val="right"/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694D8" w14:textId="77777777" w:rsidR="00B87671" w:rsidRPr="00B87671" w:rsidRDefault="00B87671" w:rsidP="00020AD6">
            <w:pPr>
              <w:widowControl/>
              <w:snapToGrid w:val="0"/>
              <w:jc w:val="center"/>
            </w:pPr>
          </w:p>
        </w:tc>
      </w:tr>
      <w:tr w:rsidR="00B87671" w:rsidRPr="00B87671" w14:paraId="644685BF" w14:textId="77777777" w:rsidTr="00020AD6">
        <w:trPr>
          <w:trHeight w:hRule="exact" w:val="510"/>
        </w:trPr>
        <w:tc>
          <w:tcPr>
            <w:tcW w:w="4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79744A" w14:textId="78E2401B" w:rsidR="00B87671" w:rsidRPr="00B87671" w:rsidRDefault="00B87671" w:rsidP="00B87671">
            <w:pPr>
              <w:widowControl/>
              <w:snapToGrid w:val="0"/>
              <w:jc w:val="center"/>
            </w:pPr>
            <w:r w:rsidRPr="00B876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3240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Pr="00B876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6F389D" w14:textId="3795774F" w:rsidR="00B87671" w:rsidRPr="00B87671" w:rsidRDefault="00B87671" w:rsidP="00B87671">
            <w:pPr>
              <w:snapToGrid w:val="0"/>
              <w:spacing w:line="200" w:lineRule="atLeast"/>
              <w:jc w:val="both"/>
            </w:pPr>
            <w:proofErr w:type="spellStart"/>
            <w:r w:rsidRPr="00B87671">
              <w:rPr>
                <w:rFonts w:ascii="Arial" w:hAnsi="Arial" w:cs="Arial"/>
                <w:sz w:val="22"/>
                <w:szCs w:val="22"/>
              </w:rPr>
              <w:t>Wośnicka</w:t>
            </w:r>
            <w:proofErr w:type="spellEnd"/>
            <w:r w:rsidRPr="00B87671">
              <w:rPr>
                <w:rFonts w:ascii="Arial" w:hAnsi="Arial" w:cs="Arial"/>
                <w:sz w:val="22"/>
                <w:szCs w:val="22"/>
              </w:rPr>
              <w:t xml:space="preserve"> 125</w:t>
            </w:r>
            <w:r w:rsidR="00977E66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DBB0EF" w14:textId="77777777" w:rsidR="00B87671" w:rsidRPr="00B87671" w:rsidRDefault="00B87671" w:rsidP="00B87671">
            <w:pPr>
              <w:snapToGrid w:val="0"/>
              <w:spacing w:line="200" w:lineRule="atLeast"/>
              <w:jc w:val="both"/>
            </w:pPr>
            <w:r w:rsidRPr="00B87671">
              <w:rPr>
                <w:rFonts w:ascii="Arial" w:hAnsi="Arial" w:cs="Arial"/>
                <w:sz w:val="22"/>
                <w:szCs w:val="22"/>
              </w:rPr>
              <w:t>kotłownia gazowa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1F88C1" w14:textId="77777777" w:rsidR="00B87671" w:rsidRPr="00B87671" w:rsidRDefault="00B87671" w:rsidP="00B87671">
            <w:pPr>
              <w:snapToGrid w:val="0"/>
              <w:spacing w:line="200" w:lineRule="atLeast"/>
              <w:jc w:val="both"/>
            </w:pPr>
            <w:proofErr w:type="spellStart"/>
            <w:r w:rsidRPr="00B87671">
              <w:rPr>
                <w:rFonts w:ascii="Arial" w:hAnsi="Arial" w:cs="Arial"/>
                <w:sz w:val="22"/>
                <w:szCs w:val="22"/>
              </w:rPr>
              <w:t>ccw</w:t>
            </w:r>
            <w:proofErr w:type="spellEnd"/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CE3C57" w14:textId="77777777" w:rsidR="00B87671" w:rsidRPr="00B87671" w:rsidRDefault="00B87671" w:rsidP="00B87671">
            <w:pPr>
              <w:autoSpaceDE w:val="0"/>
              <w:snapToGrid w:val="0"/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EDA27C" w14:textId="77777777" w:rsidR="00B87671" w:rsidRPr="00B87671" w:rsidRDefault="00B87671" w:rsidP="00B87671">
            <w:pPr>
              <w:autoSpaceDE w:val="0"/>
              <w:snapToGrid w:val="0"/>
              <w:jc w:val="center"/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7F3075" w14:textId="77777777" w:rsidR="00B87671" w:rsidRPr="00B87671" w:rsidRDefault="00B87671" w:rsidP="00B87671">
            <w:pPr>
              <w:widowControl/>
              <w:snapToGrid w:val="0"/>
              <w:jc w:val="right"/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2E84C" w14:textId="77777777" w:rsidR="00B87671" w:rsidRPr="00B87671" w:rsidRDefault="00B87671" w:rsidP="00020AD6">
            <w:pPr>
              <w:widowControl/>
              <w:snapToGrid w:val="0"/>
              <w:jc w:val="center"/>
            </w:pPr>
          </w:p>
        </w:tc>
      </w:tr>
      <w:tr w:rsidR="00B87671" w:rsidRPr="00B87671" w14:paraId="6D0B818D" w14:textId="77777777" w:rsidTr="00020AD6">
        <w:trPr>
          <w:trHeight w:hRule="exact" w:val="510"/>
        </w:trPr>
        <w:tc>
          <w:tcPr>
            <w:tcW w:w="4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85DDF0" w14:textId="2A35C8E9" w:rsidR="00B87671" w:rsidRPr="00B87671" w:rsidRDefault="00B87671" w:rsidP="00B87671">
            <w:pPr>
              <w:widowControl/>
              <w:snapToGrid w:val="0"/>
              <w:jc w:val="center"/>
            </w:pPr>
            <w:r w:rsidRPr="00B876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3240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Pr="00B876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9FE2BB" w14:textId="357861D0" w:rsidR="00B87671" w:rsidRPr="00B87671" w:rsidRDefault="00B87671" w:rsidP="00B87671">
            <w:pPr>
              <w:snapToGrid w:val="0"/>
              <w:spacing w:line="200" w:lineRule="atLeast"/>
              <w:jc w:val="both"/>
            </w:pPr>
            <w:proofErr w:type="spellStart"/>
            <w:r w:rsidRPr="00B87671">
              <w:rPr>
                <w:rFonts w:ascii="Arial" w:hAnsi="Arial" w:cs="Arial"/>
                <w:sz w:val="22"/>
                <w:szCs w:val="22"/>
              </w:rPr>
              <w:t>Wośnicka</w:t>
            </w:r>
            <w:proofErr w:type="spellEnd"/>
            <w:r w:rsidRPr="00B87671">
              <w:rPr>
                <w:rFonts w:ascii="Arial" w:hAnsi="Arial" w:cs="Arial"/>
                <w:sz w:val="22"/>
                <w:szCs w:val="22"/>
              </w:rPr>
              <w:t xml:space="preserve"> 125</w:t>
            </w:r>
            <w:r w:rsidR="00977E66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C9EFA8" w14:textId="77777777" w:rsidR="00B87671" w:rsidRPr="00B87671" w:rsidRDefault="00B87671" w:rsidP="00B87671">
            <w:pPr>
              <w:snapToGrid w:val="0"/>
              <w:spacing w:line="200" w:lineRule="atLeast"/>
              <w:jc w:val="both"/>
            </w:pPr>
            <w:r w:rsidRPr="00B87671">
              <w:rPr>
                <w:rFonts w:ascii="Arial" w:hAnsi="Arial" w:cs="Arial"/>
                <w:sz w:val="22"/>
                <w:szCs w:val="22"/>
              </w:rPr>
              <w:t>kotłownia gazowa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FBEF90" w14:textId="77777777" w:rsidR="00B87671" w:rsidRPr="00B87671" w:rsidRDefault="00B87671" w:rsidP="00B87671">
            <w:pPr>
              <w:snapToGrid w:val="0"/>
              <w:spacing w:line="200" w:lineRule="atLeast"/>
              <w:jc w:val="both"/>
            </w:pPr>
            <w:proofErr w:type="spellStart"/>
            <w:r w:rsidRPr="00B87671">
              <w:rPr>
                <w:rFonts w:ascii="Arial" w:hAnsi="Arial" w:cs="Arial"/>
                <w:sz w:val="22"/>
                <w:szCs w:val="22"/>
              </w:rPr>
              <w:t>c.o</w:t>
            </w:r>
            <w:proofErr w:type="spellEnd"/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223C49" w14:textId="77777777" w:rsidR="00B87671" w:rsidRPr="00B87671" w:rsidRDefault="00B87671" w:rsidP="00B87671">
            <w:pPr>
              <w:autoSpaceDE w:val="0"/>
              <w:snapToGrid w:val="0"/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6F6F3F" w14:textId="678B40D1" w:rsidR="00B87671" w:rsidRPr="00B87671" w:rsidRDefault="00020AD6" w:rsidP="00B87671">
            <w:pPr>
              <w:autoSpaceDE w:val="0"/>
              <w:snapToGrid w:val="0"/>
              <w:jc w:val="center"/>
            </w:pPr>
            <w:r w:rsidRPr="00B87671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0B9C9B" w14:textId="77777777" w:rsidR="00B87671" w:rsidRPr="00B87671" w:rsidRDefault="00B87671" w:rsidP="00B87671">
            <w:pPr>
              <w:widowControl/>
              <w:snapToGrid w:val="0"/>
              <w:jc w:val="right"/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39C2E" w14:textId="64428A42" w:rsidR="00B87671" w:rsidRPr="00B87671" w:rsidRDefault="00020AD6" w:rsidP="00020AD6">
            <w:pPr>
              <w:widowControl/>
              <w:snapToGrid w:val="0"/>
              <w:jc w:val="center"/>
            </w:pPr>
            <w:r w:rsidRPr="00B87671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</w:tr>
      <w:tr w:rsidR="00977E66" w:rsidRPr="00B87671" w14:paraId="678E08A6" w14:textId="77777777" w:rsidTr="00020AD6">
        <w:trPr>
          <w:trHeight w:hRule="exact" w:val="510"/>
        </w:trPr>
        <w:tc>
          <w:tcPr>
            <w:tcW w:w="4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5018DD" w14:textId="38C66708" w:rsidR="00977E66" w:rsidRPr="00B87671" w:rsidRDefault="00977E66" w:rsidP="00B87671">
            <w:pPr>
              <w:widowControl/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D6BD2A" w14:textId="34D552F4" w:rsidR="00977E66" w:rsidRPr="00B87671" w:rsidRDefault="00977E66" w:rsidP="00B87671">
            <w:pPr>
              <w:snapToGrid w:val="0"/>
              <w:spacing w:line="2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Żeromskiego 75A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23B6CB" w14:textId="4C2D34F2" w:rsidR="00977E66" w:rsidRPr="00B87671" w:rsidRDefault="00977E66" w:rsidP="00B87671">
            <w:pPr>
              <w:snapToGrid w:val="0"/>
              <w:spacing w:line="2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węzeł cieplny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286EFA" w14:textId="1346604E" w:rsidR="00977E66" w:rsidRPr="00B87671" w:rsidRDefault="00977E66" w:rsidP="00B87671">
            <w:pPr>
              <w:snapToGrid w:val="0"/>
              <w:spacing w:line="2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c.o</w:t>
            </w:r>
            <w:proofErr w:type="spellEnd"/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362F81" w14:textId="77777777" w:rsidR="00977E66" w:rsidRPr="00B87671" w:rsidRDefault="00977E66" w:rsidP="00B87671">
            <w:pPr>
              <w:autoSpaceDE w:val="0"/>
              <w:snapToGrid w:val="0"/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C95B07" w14:textId="06D2DD25" w:rsidR="00977E66" w:rsidRPr="00B87671" w:rsidRDefault="00261046" w:rsidP="00B87671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671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B5FC5A" w14:textId="77777777" w:rsidR="00977E66" w:rsidRPr="00B87671" w:rsidRDefault="00977E66" w:rsidP="00B87671">
            <w:pPr>
              <w:widowControl/>
              <w:snapToGrid w:val="0"/>
              <w:jc w:val="right"/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ED640" w14:textId="1021B874" w:rsidR="00977E66" w:rsidRPr="00B87671" w:rsidRDefault="00261046" w:rsidP="00020AD6">
            <w:pPr>
              <w:widowControl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671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</w:tr>
      <w:tr w:rsidR="00B87671" w:rsidRPr="00B87671" w14:paraId="04601CE6" w14:textId="77777777" w:rsidTr="006B4893">
        <w:trPr>
          <w:trHeight w:hRule="exact" w:val="1157"/>
        </w:trPr>
        <w:tc>
          <w:tcPr>
            <w:tcW w:w="473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75ED57" w14:textId="774CFC63" w:rsidR="00B87671" w:rsidRPr="00B87671" w:rsidRDefault="00B87671" w:rsidP="00B87671">
            <w:pPr>
              <w:widowControl/>
              <w:snapToGrid w:val="0"/>
              <w:jc w:val="center"/>
            </w:pPr>
            <w:r w:rsidRPr="00B87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RAZEM wartość  usługi</w:t>
            </w:r>
            <w:r w:rsidR="006B48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z uwzględnieniem 7 miesięcy grzewczych oraz 5 miesięcy okresu poza sezonem grzewczym (sumy poszczególnych wierszy w kolumnach pomnożone odpowiednio przez 7 lub przez 5) zależności od 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1F0AD4" w14:textId="77777777" w:rsidR="00B87671" w:rsidRPr="00B87671" w:rsidRDefault="00B87671" w:rsidP="00B87671">
            <w:pPr>
              <w:autoSpaceDE w:val="0"/>
              <w:snapToGrid w:val="0"/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EF5A55" w14:textId="77777777" w:rsidR="00B87671" w:rsidRPr="00B87671" w:rsidRDefault="00B87671" w:rsidP="00B87671">
            <w:pPr>
              <w:autoSpaceDE w:val="0"/>
              <w:snapToGrid w:val="0"/>
              <w:jc w:val="center"/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693742" w14:textId="77777777" w:rsidR="00B87671" w:rsidRPr="00B87671" w:rsidRDefault="00B87671" w:rsidP="00B87671">
            <w:pPr>
              <w:widowControl/>
              <w:snapToGrid w:val="0"/>
              <w:jc w:val="right"/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9CAA6" w14:textId="77777777" w:rsidR="00B87671" w:rsidRPr="00B87671" w:rsidRDefault="00B87671" w:rsidP="00020AD6">
            <w:pPr>
              <w:widowControl/>
              <w:snapToGrid w:val="0"/>
              <w:jc w:val="center"/>
            </w:pPr>
          </w:p>
        </w:tc>
      </w:tr>
    </w:tbl>
    <w:p w14:paraId="764147D1" w14:textId="15DA7864" w:rsidR="00B87671" w:rsidRPr="00B87671" w:rsidRDefault="0042140A" w:rsidP="002D2913">
      <w:pPr>
        <w:spacing w:before="120"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UWAGA: </w:t>
      </w:r>
      <w:r w:rsidR="00B87671" w:rsidRPr="0042140A">
        <w:rPr>
          <w:rFonts w:ascii="Arial" w:hAnsi="Arial" w:cs="Arial"/>
          <w:sz w:val="22"/>
          <w:szCs w:val="22"/>
        </w:rPr>
        <w:t>Pozycj</w:t>
      </w:r>
      <w:r w:rsidR="00537F4C" w:rsidRPr="0042140A">
        <w:rPr>
          <w:rFonts w:ascii="Arial" w:hAnsi="Arial" w:cs="Arial"/>
          <w:sz w:val="22"/>
          <w:szCs w:val="22"/>
        </w:rPr>
        <w:t xml:space="preserve">e od 1do </w:t>
      </w:r>
      <w:r w:rsidR="00324094">
        <w:rPr>
          <w:rFonts w:ascii="Arial" w:hAnsi="Arial" w:cs="Arial"/>
          <w:sz w:val="22"/>
          <w:szCs w:val="22"/>
        </w:rPr>
        <w:t>7</w:t>
      </w:r>
      <w:r w:rsidR="00537F4C" w:rsidRPr="0042140A">
        <w:rPr>
          <w:rFonts w:ascii="Arial" w:hAnsi="Arial" w:cs="Arial"/>
          <w:sz w:val="22"/>
          <w:szCs w:val="22"/>
        </w:rPr>
        <w:t xml:space="preserve"> </w:t>
      </w:r>
      <w:r w:rsidR="00B87671" w:rsidRPr="0042140A">
        <w:rPr>
          <w:rFonts w:ascii="Arial" w:hAnsi="Arial" w:cs="Arial"/>
          <w:sz w:val="22"/>
          <w:szCs w:val="22"/>
        </w:rPr>
        <w:t>– budynki mieszkalne, pozostałe to budynki z lokalami użytkowymi</w:t>
      </w:r>
    </w:p>
    <w:p w14:paraId="416D19D5" w14:textId="78F07194" w:rsidR="00B87671" w:rsidRPr="00B87671" w:rsidRDefault="00B87671" w:rsidP="000358A7">
      <w:pPr>
        <w:widowControl/>
        <w:numPr>
          <w:ilvl w:val="0"/>
          <w:numId w:val="15"/>
        </w:numPr>
        <w:suppressAutoHyphens w:val="0"/>
        <w:spacing w:after="170" w:line="276" w:lineRule="auto"/>
        <w:ind w:left="284"/>
        <w:rPr>
          <w:rFonts w:ascii="Arial" w:hAnsi="Arial" w:cs="Arial"/>
          <w:sz w:val="22"/>
          <w:szCs w:val="22"/>
        </w:rPr>
      </w:pPr>
      <w:r w:rsidRPr="00B87671">
        <w:rPr>
          <w:rFonts w:ascii="Arial" w:hAnsi="Arial" w:cs="Arial"/>
          <w:sz w:val="22"/>
          <w:szCs w:val="22"/>
        </w:rPr>
        <w:t>Kalibracja detektorów gazu</w:t>
      </w:r>
      <w:r w:rsidR="00462461">
        <w:rPr>
          <w:rFonts w:ascii="Arial" w:hAnsi="Arial" w:cs="Arial"/>
          <w:sz w:val="22"/>
          <w:szCs w:val="22"/>
        </w:rPr>
        <w:t xml:space="preserve"> i części zamienne</w:t>
      </w:r>
    </w:p>
    <w:tbl>
      <w:tblPr>
        <w:tblW w:w="9781" w:type="dxa"/>
        <w:tblInd w:w="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"/>
        <w:gridCol w:w="2537"/>
        <w:gridCol w:w="1276"/>
        <w:gridCol w:w="709"/>
        <w:gridCol w:w="708"/>
        <w:gridCol w:w="1276"/>
        <w:gridCol w:w="1134"/>
        <w:gridCol w:w="1651"/>
      </w:tblGrid>
      <w:tr w:rsidR="00B87671" w:rsidRPr="00B87671" w14:paraId="4A71E6AB" w14:textId="77777777" w:rsidTr="00A4072A">
        <w:trPr>
          <w:trHeight w:hRule="exact" w:val="510"/>
        </w:trPr>
        <w:tc>
          <w:tcPr>
            <w:tcW w:w="49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84D26E" w14:textId="77777777" w:rsidR="00B87671" w:rsidRPr="00B87671" w:rsidRDefault="00B87671" w:rsidP="00B87671">
            <w:pPr>
              <w:widowControl/>
              <w:snapToGrid w:val="0"/>
              <w:jc w:val="center"/>
            </w:pPr>
            <w:r w:rsidRPr="00B87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537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897578" w14:textId="77777777" w:rsidR="00B87671" w:rsidRPr="00B87671" w:rsidRDefault="00B87671" w:rsidP="00B87671">
            <w:pPr>
              <w:snapToGrid w:val="0"/>
              <w:spacing w:line="200" w:lineRule="atLeast"/>
              <w:jc w:val="both"/>
            </w:pPr>
            <w:r w:rsidRPr="00B87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6C3637" w14:textId="77777777" w:rsidR="00B87671" w:rsidRPr="00B87671" w:rsidRDefault="00B87671" w:rsidP="00B87671">
            <w:pPr>
              <w:snapToGrid w:val="0"/>
              <w:spacing w:line="200" w:lineRule="atLeast"/>
              <w:jc w:val="center"/>
            </w:pPr>
            <w:r w:rsidRPr="00B87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Typ detektora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68A99C" w14:textId="77777777" w:rsidR="00B87671" w:rsidRPr="00B87671" w:rsidRDefault="00B87671" w:rsidP="00B87671">
            <w:pPr>
              <w:snapToGrid w:val="0"/>
              <w:spacing w:line="200" w:lineRule="atLeast"/>
              <w:jc w:val="both"/>
            </w:pPr>
            <w:r w:rsidRPr="00B87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3F800A" w14:textId="77777777" w:rsidR="00B87671" w:rsidRPr="00B87671" w:rsidRDefault="00B87671" w:rsidP="00B87671">
            <w:pPr>
              <w:widowControl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7671"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1FEC94" w14:textId="15F08CAE" w:rsidR="00B87671" w:rsidRPr="00B87671" w:rsidRDefault="00B87671" w:rsidP="00B87671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7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jedn. [zł/szt</w:t>
            </w:r>
            <w:r w:rsidR="008361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  <w:r w:rsidRPr="00B87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C3C7A6" w14:textId="77777777" w:rsidR="00B87671" w:rsidRPr="00B87671" w:rsidRDefault="00B87671" w:rsidP="00B87671">
            <w:pPr>
              <w:widowControl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7671">
              <w:rPr>
                <w:rFonts w:ascii="Arial" w:hAnsi="Arial" w:cs="Arial"/>
                <w:b/>
                <w:bCs/>
                <w:sz w:val="20"/>
                <w:szCs w:val="20"/>
              </w:rPr>
              <w:t>Wartość netto [zł]</w:t>
            </w:r>
          </w:p>
        </w:tc>
        <w:tc>
          <w:tcPr>
            <w:tcW w:w="165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F1BFF" w14:textId="77777777" w:rsidR="00B87671" w:rsidRPr="00B87671" w:rsidRDefault="00B87671" w:rsidP="00B87671">
            <w:pPr>
              <w:widowControl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7671">
              <w:rPr>
                <w:rFonts w:ascii="Arial" w:hAnsi="Arial" w:cs="Arial"/>
                <w:b/>
                <w:bCs/>
                <w:sz w:val="20"/>
                <w:szCs w:val="20"/>
              </w:rPr>
              <w:t>Wartość brutto [zł]</w:t>
            </w:r>
          </w:p>
        </w:tc>
      </w:tr>
      <w:tr w:rsidR="00B87671" w:rsidRPr="00B87671" w14:paraId="64DCDAA5" w14:textId="77777777" w:rsidTr="00A4072A">
        <w:trPr>
          <w:trHeight w:hRule="exact" w:val="510"/>
        </w:trPr>
        <w:tc>
          <w:tcPr>
            <w:tcW w:w="49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AB1095" w14:textId="77777777" w:rsidR="00B87671" w:rsidRPr="00B87671" w:rsidRDefault="00B87671" w:rsidP="00B87671">
            <w:pPr>
              <w:widowControl/>
              <w:snapToGrid w:val="0"/>
              <w:jc w:val="center"/>
            </w:pPr>
            <w:r w:rsidRPr="00B876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537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A7CB2A" w14:textId="68E49125" w:rsidR="00B87671" w:rsidRPr="00B87671" w:rsidRDefault="00B87671" w:rsidP="00B87671">
            <w:pPr>
              <w:snapToGrid w:val="0"/>
              <w:spacing w:line="200" w:lineRule="atLeast"/>
              <w:jc w:val="both"/>
            </w:pPr>
            <w:r w:rsidRPr="00B87671">
              <w:rPr>
                <w:rFonts w:ascii="Arial" w:hAnsi="Arial" w:cs="Arial"/>
                <w:sz w:val="22"/>
                <w:szCs w:val="22"/>
              </w:rPr>
              <w:t>Kotłownie w budynkach</w:t>
            </w:r>
            <w:r w:rsidR="00977E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5A2C">
              <w:rPr>
                <w:rFonts w:ascii="Arial" w:hAnsi="Arial" w:cs="Arial"/>
                <w:sz w:val="22"/>
                <w:szCs w:val="22"/>
              </w:rPr>
              <w:t>mieszkalnych (użytkowych)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29FC72" w14:textId="77777777" w:rsidR="00B87671" w:rsidRPr="00B87671" w:rsidRDefault="00B87671" w:rsidP="000715EB">
            <w:pPr>
              <w:snapToGrid w:val="0"/>
              <w:spacing w:line="2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87671">
              <w:rPr>
                <w:rFonts w:ascii="Arial" w:hAnsi="Arial" w:cs="Arial"/>
                <w:sz w:val="22"/>
                <w:szCs w:val="22"/>
              </w:rPr>
              <w:t>Gazex</w:t>
            </w:r>
            <w:proofErr w:type="spellEnd"/>
          </w:p>
        </w:tc>
        <w:tc>
          <w:tcPr>
            <w:tcW w:w="709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C69AB9" w14:textId="77777777" w:rsidR="00B87671" w:rsidRPr="00B87671" w:rsidRDefault="00B87671" w:rsidP="00B87671">
            <w:pPr>
              <w:snapToGrid w:val="0"/>
              <w:spacing w:line="2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671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2A87F7" w14:textId="76D0F41C" w:rsidR="00B87671" w:rsidRPr="00B87671" w:rsidRDefault="00977E66" w:rsidP="00B87671">
            <w:pPr>
              <w:widowControl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AF09FC" w14:textId="77777777" w:rsidR="00B87671" w:rsidRPr="00B87671" w:rsidRDefault="00B87671" w:rsidP="00B87671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1F011C" w14:textId="77777777" w:rsidR="00B87671" w:rsidRPr="00B87671" w:rsidRDefault="00B87671" w:rsidP="00B87671">
            <w:pPr>
              <w:widowControl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A4CAF" w14:textId="77777777" w:rsidR="00B87671" w:rsidRPr="00B87671" w:rsidRDefault="00B87671" w:rsidP="00B87671">
            <w:pPr>
              <w:widowControl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550E" w:rsidRPr="00B87671" w14:paraId="2D2D1905" w14:textId="77777777" w:rsidTr="0027550E">
        <w:trPr>
          <w:trHeight w:hRule="exact" w:val="510"/>
        </w:trPr>
        <w:tc>
          <w:tcPr>
            <w:tcW w:w="49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E3A75F" w14:textId="1BB08568" w:rsidR="0027550E" w:rsidRPr="00B87671" w:rsidRDefault="00935A2C" w:rsidP="00B87671">
            <w:pPr>
              <w:widowControl/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CC36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506" w:type="dxa"/>
            <w:gridSpan w:val="5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313A4A" w14:textId="659EA8C7" w:rsidR="0027550E" w:rsidRPr="00B87671" w:rsidRDefault="0027550E" w:rsidP="0027550E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810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Szacunkowa wartość części zamiennych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95E1E7" w14:textId="72B49F5E" w:rsidR="0027550E" w:rsidRPr="00B87671" w:rsidRDefault="00935A2C" w:rsidP="00B87671">
            <w:pPr>
              <w:widowControl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0C4E99">
              <w:rPr>
                <w:rFonts w:ascii="Arial" w:hAnsi="Arial" w:cs="Arial"/>
                <w:sz w:val="22"/>
                <w:szCs w:val="22"/>
              </w:rPr>
              <w:t>5</w:t>
            </w:r>
            <w:r w:rsidR="00A677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7550E">
              <w:rPr>
                <w:rFonts w:ascii="Arial" w:hAnsi="Arial" w:cs="Arial"/>
                <w:sz w:val="22"/>
                <w:szCs w:val="22"/>
              </w:rPr>
              <w:t>000</w:t>
            </w:r>
            <w:r w:rsidR="00A67711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65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83D86" w14:textId="15ED4143" w:rsidR="0027550E" w:rsidRPr="00B87671" w:rsidRDefault="00935A2C" w:rsidP="00B87671">
            <w:pPr>
              <w:widowControl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43050,00</w:t>
            </w:r>
          </w:p>
        </w:tc>
      </w:tr>
      <w:tr w:rsidR="00A67711" w:rsidRPr="00B87671" w14:paraId="3E7BCD44" w14:textId="77777777" w:rsidTr="0076146F">
        <w:trPr>
          <w:trHeight w:hRule="exact" w:val="567"/>
        </w:trPr>
        <w:tc>
          <w:tcPr>
            <w:tcW w:w="6996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9E37A7" w14:textId="4AC0BC2D" w:rsidR="00A67711" w:rsidRPr="00A67711" w:rsidRDefault="00A67711" w:rsidP="00A67711">
            <w:pPr>
              <w:widowControl/>
              <w:snapToGrid w:val="0"/>
              <w:jc w:val="center"/>
            </w:pPr>
            <w:r w:rsidRPr="00B87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RAZEM   kalibracja detektorów gazu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i części zamienne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C9EDCB" w14:textId="77777777" w:rsidR="00A67711" w:rsidRPr="00B87671" w:rsidRDefault="00A67711" w:rsidP="00B87671">
            <w:pPr>
              <w:widowControl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43C59" w14:textId="77777777" w:rsidR="00A67711" w:rsidRPr="00B87671" w:rsidRDefault="00A67711" w:rsidP="00B87671">
            <w:pPr>
              <w:widowControl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7E869E" w14:textId="77777777" w:rsidR="00B87671" w:rsidRPr="00B87671" w:rsidRDefault="00B87671" w:rsidP="00B87671">
      <w:pPr>
        <w:spacing w:after="170"/>
        <w:ind w:left="-76"/>
        <w:rPr>
          <w:rFonts w:ascii="Arial" w:hAnsi="Arial" w:cs="Arial"/>
          <w:sz w:val="22"/>
          <w:szCs w:val="22"/>
        </w:rPr>
      </w:pPr>
    </w:p>
    <w:p w14:paraId="46FF17DE" w14:textId="7F53EBB5" w:rsidR="00B87671" w:rsidRPr="00B87671" w:rsidRDefault="00B87671" w:rsidP="00B87671">
      <w:pPr>
        <w:spacing w:line="360" w:lineRule="auto"/>
        <w:rPr>
          <w:rFonts w:ascii="Arial" w:hAnsi="Arial" w:cs="Arial"/>
          <w:sz w:val="22"/>
          <w:szCs w:val="22"/>
        </w:rPr>
      </w:pPr>
      <w:r w:rsidRPr="00B87671">
        <w:rPr>
          <w:rFonts w:ascii="Arial" w:hAnsi="Arial" w:cs="Arial"/>
          <w:sz w:val="22"/>
          <w:szCs w:val="22"/>
        </w:rPr>
        <w:t xml:space="preserve">Łącznie cena netto za </w:t>
      </w:r>
      <w:r w:rsidR="0019730F">
        <w:rPr>
          <w:rFonts w:ascii="Arial" w:hAnsi="Arial" w:cs="Arial"/>
          <w:sz w:val="22"/>
          <w:szCs w:val="22"/>
        </w:rPr>
        <w:t>12</w:t>
      </w:r>
      <w:r w:rsidRPr="00B87671">
        <w:rPr>
          <w:rFonts w:ascii="Arial" w:hAnsi="Arial" w:cs="Arial"/>
          <w:sz w:val="22"/>
          <w:szCs w:val="22"/>
        </w:rPr>
        <w:t xml:space="preserve"> m-</w:t>
      </w:r>
      <w:proofErr w:type="spellStart"/>
      <w:r w:rsidRPr="00B87671">
        <w:rPr>
          <w:rFonts w:ascii="Arial" w:hAnsi="Arial" w:cs="Arial"/>
          <w:sz w:val="22"/>
          <w:szCs w:val="22"/>
        </w:rPr>
        <w:t>c</w:t>
      </w:r>
      <w:r w:rsidR="0019730F">
        <w:rPr>
          <w:rFonts w:ascii="Arial" w:hAnsi="Arial" w:cs="Arial"/>
          <w:sz w:val="22"/>
          <w:szCs w:val="22"/>
        </w:rPr>
        <w:t>y</w:t>
      </w:r>
      <w:proofErr w:type="spellEnd"/>
      <w:r w:rsidR="0019730F">
        <w:rPr>
          <w:rFonts w:ascii="Arial" w:hAnsi="Arial" w:cs="Arial"/>
          <w:sz w:val="22"/>
          <w:szCs w:val="22"/>
        </w:rPr>
        <w:t>*</w:t>
      </w:r>
      <w:r w:rsidRPr="00B87671">
        <w:rPr>
          <w:rFonts w:ascii="Arial" w:hAnsi="Arial" w:cs="Arial"/>
          <w:sz w:val="22"/>
          <w:szCs w:val="22"/>
        </w:rPr>
        <w:t xml:space="preserve"> (obsługa + kalibracja </w:t>
      </w:r>
      <w:r w:rsidR="000715EB">
        <w:rPr>
          <w:rFonts w:ascii="Arial" w:hAnsi="Arial" w:cs="Arial"/>
          <w:sz w:val="22"/>
          <w:szCs w:val="22"/>
        </w:rPr>
        <w:t>i części zam.</w:t>
      </w:r>
      <w:r w:rsidRPr="00B87671">
        <w:rPr>
          <w:rFonts w:ascii="Arial" w:hAnsi="Arial" w:cs="Arial"/>
          <w:sz w:val="22"/>
          <w:szCs w:val="22"/>
        </w:rPr>
        <w:t>) …................................</w:t>
      </w:r>
      <w:r w:rsidRPr="00B87671">
        <w:rPr>
          <w:rFonts w:ascii="Arial" w:hAnsi="Arial" w:cs="Arial"/>
          <w:b/>
          <w:sz w:val="22"/>
          <w:szCs w:val="22"/>
        </w:rPr>
        <w:t xml:space="preserve"> </w:t>
      </w:r>
      <w:r w:rsidRPr="00B87671">
        <w:rPr>
          <w:rFonts w:ascii="Arial" w:hAnsi="Arial" w:cs="Arial"/>
          <w:sz w:val="22"/>
          <w:szCs w:val="22"/>
        </w:rPr>
        <w:t xml:space="preserve">zł </w:t>
      </w:r>
    </w:p>
    <w:p w14:paraId="43436987" w14:textId="024301CE" w:rsidR="00B87671" w:rsidRPr="00B87671" w:rsidRDefault="00B87671" w:rsidP="00FE673C">
      <w:pPr>
        <w:spacing w:after="120" w:line="360" w:lineRule="auto"/>
        <w:rPr>
          <w:rFonts w:ascii="Arial" w:hAnsi="Arial" w:cs="Arial"/>
          <w:sz w:val="22"/>
          <w:szCs w:val="22"/>
        </w:rPr>
      </w:pPr>
      <w:r w:rsidRPr="00B87671">
        <w:rPr>
          <w:rFonts w:ascii="Arial" w:hAnsi="Arial" w:cs="Arial"/>
          <w:sz w:val="22"/>
          <w:szCs w:val="22"/>
        </w:rPr>
        <w:t xml:space="preserve">Łącznie cena brutto za </w:t>
      </w:r>
      <w:r w:rsidR="0019730F">
        <w:rPr>
          <w:rFonts w:ascii="Arial" w:hAnsi="Arial" w:cs="Arial"/>
          <w:sz w:val="22"/>
          <w:szCs w:val="22"/>
        </w:rPr>
        <w:t>12</w:t>
      </w:r>
      <w:r w:rsidRPr="00B87671">
        <w:rPr>
          <w:rFonts w:ascii="Arial" w:hAnsi="Arial" w:cs="Arial"/>
          <w:sz w:val="22"/>
          <w:szCs w:val="22"/>
        </w:rPr>
        <w:t xml:space="preserve"> m-</w:t>
      </w:r>
      <w:proofErr w:type="spellStart"/>
      <w:r w:rsidRPr="00B87671">
        <w:rPr>
          <w:rFonts w:ascii="Arial" w:hAnsi="Arial" w:cs="Arial"/>
          <w:sz w:val="22"/>
          <w:szCs w:val="22"/>
        </w:rPr>
        <w:t>c</w:t>
      </w:r>
      <w:r w:rsidR="0019730F">
        <w:rPr>
          <w:rFonts w:ascii="Arial" w:hAnsi="Arial" w:cs="Arial"/>
          <w:sz w:val="22"/>
          <w:szCs w:val="22"/>
        </w:rPr>
        <w:t>y</w:t>
      </w:r>
      <w:proofErr w:type="spellEnd"/>
      <w:r w:rsidR="00FE673C">
        <w:rPr>
          <w:rFonts w:ascii="Arial" w:hAnsi="Arial" w:cs="Arial"/>
          <w:sz w:val="22"/>
          <w:szCs w:val="22"/>
        </w:rPr>
        <w:t>*</w:t>
      </w:r>
      <w:r w:rsidRPr="00B87671">
        <w:rPr>
          <w:rFonts w:ascii="Arial" w:hAnsi="Arial" w:cs="Arial"/>
          <w:sz w:val="22"/>
          <w:szCs w:val="22"/>
        </w:rPr>
        <w:t xml:space="preserve"> (obsługa + kalibracja </w:t>
      </w:r>
      <w:r w:rsidR="000715EB">
        <w:rPr>
          <w:rFonts w:ascii="Arial" w:hAnsi="Arial" w:cs="Arial"/>
          <w:sz w:val="22"/>
          <w:szCs w:val="22"/>
        </w:rPr>
        <w:t>i części zam.</w:t>
      </w:r>
      <w:r w:rsidRPr="00B87671">
        <w:rPr>
          <w:rFonts w:ascii="Arial" w:hAnsi="Arial" w:cs="Arial"/>
          <w:sz w:val="22"/>
          <w:szCs w:val="22"/>
        </w:rPr>
        <w:t xml:space="preserve">) ….............................. </w:t>
      </w:r>
      <w:r w:rsidRPr="00B87671">
        <w:rPr>
          <w:rFonts w:ascii="Arial" w:hAnsi="Arial" w:cs="Arial"/>
          <w:b/>
          <w:sz w:val="22"/>
          <w:szCs w:val="22"/>
        </w:rPr>
        <w:t xml:space="preserve"> </w:t>
      </w:r>
      <w:r w:rsidRPr="00B87671">
        <w:rPr>
          <w:rFonts w:ascii="Arial" w:hAnsi="Arial" w:cs="Arial"/>
          <w:sz w:val="22"/>
          <w:szCs w:val="22"/>
        </w:rPr>
        <w:t xml:space="preserve">zł </w:t>
      </w:r>
    </w:p>
    <w:p w14:paraId="5AB50354" w14:textId="77777777" w:rsidR="00FE673C" w:rsidRDefault="0019730F" w:rsidP="00FE673C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i/>
          <w:iCs/>
          <w:kern w:val="0"/>
          <w:sz w:val="18"/>
          <w:szCs w:val="18"/>
          <w:lang w:eastAsia="pl-PL"/>
        </w:rPr>
      </w:pPr>
      <w:r w:rsidRPr="0019730F">
        <w:rPr>
          <w:rFonts w:ascii="Arial" w:eastAsia="Times New Roman" w:hAnsi="Arial" w:cs="Arial"/>
          <w:b/>
          <w:bCs/>
          <w:i/>
          <w:iCs/>
          <w:kern w:val="0"/>
          <w:sz w:val="18"/>
          <w:szCs w:val="18"/>
          <w:lang w:eastAsia="pl-PL"/>
        </w:rPr>
        <w:t>*) do wyliczenia łącznej ceny należy przyjąć</w:t>
      </w:r>
      <w:r>
        <w:rPr>
          <w:rFonts w:ascii="Arial" w:eastAsia="Times New Roman" w:hAnsi="Arial" w:cs="Arial"/>
          <w:b/>
          <w:bCs/>
          <w:i/>
          <w:iCs/>
          <w:kern w:val="0"/>
          <w:sz w:val="18"/>
          <w:szCs w:val="18"/>
          <w:lang w:eastAsia="pl-PL"/>
        </w:rPr>
        <w:t>,</w:t>
      </w:r>
      <w:r w:rsidRPr="0019730F">
        <w:rPr>
          <w:rFonts w:ascii="Arial" w:eastAsia="Times New Roman" w:hAnsi="Arial" w:cs="Arial"/>
          <w:b/>
          <w:bCs/>
          <w:i/>
          <w:iCs/>
          <w:kern w:val="0"/>
          <w:sz w:val="18"/>
          <w:szCs w:val="18"/>
          <w:lang w:eastAsia="pl-PL"/>
        </w:rPr>
        <w:t xml:space="preserve"> że sezon grzewczy trwa 7 miesięcy</w:t>
      </w:r>
      <w:r w:rsidR="00FE673C">
        <w:rPr>
          <w:rFonts w:ascii="Arial" w:eastAsia="Times New Roman" w:hAnsi="Arial" w:cs="Arial"/>
          <w:b/>
          <w:bCs/>
          <w:i/>
          <w:iCs/>
          <w:kern w:val="0"/>
          <w:sz w:val="18"/>
          <w:szCs w:val="18"/>
          <w:lang w:eastAsia="pl-PL"/>
        </w:rPr>
        <w:t>,</w:t>
      </w:r>
      <w:r>
        <w:rPr>
          <w:rFonts w:ascii="Arial" w:eastAsia="Times New Roman" w:hAnsi="Arial" w:cs="Arial"/>
          <w:b/>
          <w:bCs/>
          <w:i/>
          <w:iCs/>
          <w:kern w:val="0"/>
          <w:sz w:val="18"/>
          <w:szCs w:val="18"/>
          <w:lang w:eastAsia="pl-PL"/>
        </w:rPr>
        <w:t xml:space="preserve"> pozostałe 5 miesięcy </w:t>
      </w:r>
      <w:r w:rsidR="00FE673C">
        <w:rPr>
          <w:rFonts w:ascii="Arial" w:eastAsia="Times New Roman" w:hAnsi="Arial" w:cs="Arial"/>
          <w:b/>
          <w:bCs/>
          <w:i/>
          <w:iCs/>
          <w:kern w:val="0"/>
          <w:sz w:val="18"/>
          <w:szCs w:val="18"/>
          <w:lang w:eastAsia="pl-PL"/>
        </w:rPr>
        <w:t>roku to</w:t>
      </w:r>
    </w:p>
    <w:p w14:paraId="59C1A287" w14:textId="56F76A0F" w:rsidR="00B87671" w:rsidRPr="0019730F" w:rsidRDefault="00FE673C" w:rsidP="00FE673C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i/>
          <w:iCs/>
          <w:kern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i/>
          <w:iCs/>
          <w:kern w:val="0"/>
          <w:sz w:val="18"/>
          <w:szCs w:val="18"/>
          <w:lang w:eastAsia="pl-PL"/>
        </w:rPr>
        <w:t xml:space="preserve">   okres poza sezonem grzewczym.</w:t>
      </w:r>
    </w:p>
    <w:p w14:paraId="18FF5769" w14:textId="77777777" w:rsidR="00545F1E" w:rsidRDefault="00545F1E" w:rsidP="00545F1E">
      <w:pPr>
        <w:tabs>
          <w:tab w:val="left" w:pos="900"/>
        </w:tabs>
        <w:autoSpaceDE w:val="0"/>
        <w:spacing w:line="288" w:lineRule="auto"/>
        <w:jc w:val="both"/>
        <w:rPr>
          <w:rFonts w:ascii="Arial" w:hAnsi="Arial" w:cs="Arial"/>
          <w:b/>
          <w:bCs/>
        </w:rPr>
      </w:pPr>
    </w:p>
    <w:p w14:paraId="2864C7F8" w14:textId="07C483C2" w:rsidR="00545F1E" w:rsidRPr="00545F1E" w:rsidRDefault="00545F1E" w:rsidP="00545F1E">
      <w:pPr>
        <w:tabs>
          <w:tab w:val="left" w:pos="900"/>
        </w:tabs>
        <w:autoSpaceDE w:val="0"/>
        <w:spacing w:line="288" w:lineRule="auto"/>
        <w:jc w:val="both"/>
        <w:rPr>
          <w:rFonts w:ascii="Arial" w:hAnsi="Arial" w:cs="Arial"/>
        </w:rPr>
      </w:pPr>
      <w:r w:rsidRPr="00545F1E">
        <w:rPr>
          <w:rFonts w:ascii="Arial" w:hAnsi="Arial" w:cs="Arial"/>
          <w:b/>
          <w:bCs/>
        </w:rPr>
        <w:t>I. Oświadczamy, że:</w:t>
      </w:r>
    </w:p>
    <w:p w14:paraId="3D584352" w14:textId="77777777" w:rsidR="00545F1E" w:rsidRPr="00545F1E" w:rsidRDefault="00545F1E" w:rsidP="00545F1E">
      <w:pPr>
        <w:tabs>
          <w:tab w:val="left" w:pos="900"/>
        </w:tabs>
        <w:autoSpaceDE w:val="0"/>
        <w:spacing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545F1E">
        <w:rPr>
          <w:rFonts w:ascii="Arial" w:hAnsi="Arial" w:cs="Arial"/>
          <w:sz w:val="22"/>
          <w:szCs w:val="22"/>
        </w:rPr>
        <w:t>1. Akceptujemy warunki określone przez Zamawiającego w postępowaniu, a także uzyskaliśmy konieczne informacje do przygotowania oferty i nie wnosimy do niego zastrzeżeń.</w:t>
      </w:r>
    </w:p>
    <w:p w14:paraId="7E1B6C8A" w14:textId="77777777" w:rsidR="00545F1E" w:rsidRPr="00545F1E" w:rsidRDefault="00545F1E" w:rsidP="00545F1E">
      <w:pPr>
        <w:widowControl/>
        <w:tabs>
          <w:tab w:val="left" w:pos="3408"/>
          <w:tab w:val="left" w:pos="5305"/>
          <w:tab w:val="left" w:pos="5670"/>
          <w:tab w:val="left" w:pos="8524"/>
        </w:tabs>
        <w:suppressAutoHyphens w:val="0"/>
        <w:spacing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545F1E">
        <w:rPr>
          <w:rFonts w:ascii="Arial" w:hAnsi="Arial" w:cs="Arial"/>
          <w:sz w:val="22"/>
          <w:szCs w:val="22"/>
        </w:rPr>
        <w:t>2. Posiadamy uprawnienia niezbędne do wykonania przedmiotu zapytania ofertowego oraz posiadamy niezbędna wiedzę i doświadczenie oraz dysponujemy potencjałem technicznym a także osobami zdolnymi do wykonania zamówienia</w:t>
      </w:r>
    </w:p>
    <w:p w14:paraId="7D1FDC78" w14:textId="77777777" w:rsidR="00545F1E" w:rsidRDefault="00545F1E" w:rsidP="00545F1E">
      <w:pPr>
        <w:spacing w:line="288" w:lineRule="auto"/>
        <w:ind w:left="284" w:right="1" w:hanging="284"/>
        <w:jc w:val="both"/>
        <w:rPr>
          <w:rFonts w:ascii="Arial" w:hAnsi="Arial" w:cs="Arial"/>
          <w:sz w:val="22"/>
          <w:szCs w:val="22"/>
        </w:rPr>
      </w:pPr>
      <w:r w:rsidRPr="00545F1E">
        <w:rPr>
          <w:rFonts w:ascii="Arial" w:hAnsi="Arial" w:cs="Arial"/>
          <w:sz w:val="22"/>
          <w:szCs w:val="22"/>
        </w:rPr>
        <w:t>3  zobowiązujemy  się,  w  przypadku  wyboru naszej oferty  do  zawarcia  umowy  zgodnie                                    z załączonym wzorem umowy w  miejscu    i  terminie ustalonym  przez  Zamawiającego.</w:t>
      </w:r>
    </w:p>
    <w:p w14:paraId="546C0DB1" w14:textId="77777777" w:rsidR="00836567" w:rsidRDefault="00836567" w:rsidP="00A61BBC">
      <w:pPr>
        <w:spacing w:line="288" w:lineRule="auto"/>
        <w:ind w:right="1"/>
        <w:jc w:val="both"/>
        <w:rPr>
          <w:rFonts w:ascii="Arial" w:eastAsia="Times New Roman" w:hAnsi="Arial" w:cs="Arial"/>
          <w:spacing w:val="-1"/>
          <w:kern w:val="0"/>
          <w:sz w:val="22"/>
          <w:szCs w:val="22"/>
          <w:lang w:eastAsia="pl-PL"/>
        </w:rPr>
      </w:pPr>
    </w:p>
    <w:p w14:paraId="2E29128A" w14:textId="77777777" w:rsidR="002D2913" w:rsidRPr="00545F1E" w:rsidRDefault="002D2913" w:rsidP="00A61BBC">
      <w:pPr>
        <w:spacing w:line="288" w:lineRule="auto"/>
        <w:ind w:right="1"/>
        <w:jc w:val="both"/>
        <w:rPr>
          <w:rFonts w:ascii="Arial" w:eastAsia="Times New Roman" w:hAnsi="Arial" w:cs="Arial"/>
          <w:spacing w:val="-1"/>
          <w:kern w:val="0"/>
          <w:sz w:val="22"/>
          <w:szCs w:val="22"/>
          <w:lang w:eastAsia="pl-PL"/>
        </w:rPr>
      </w:pPr>
    </w:p>
    <w:p w14:paraId="4A59EEFD" w14:textId="77777777" w:rsidR="00545F1E" w:rsidRPr="00545F1E" w:rsidRDefault="00545F1E" w:rsidP="00545F1E">
      <w:pPr>
        <w:widowControl/>
        <w:suppressAutoHyphens w:val="0"/>
        <w:autoSpaceDE w:val="0"/>
        <w:autoSpaceDN w:val="0"/>
        <w:spacing w:line="288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US"/>
        </w:rPr>
      </w:pPr>
      <w:r w:rsidRPr="00545F1E">
        <w:rPr>
          <w:rFonts w:ascii="Arial" w:eastAsia="Times New Roman" w:hAnsi="Arial" w:cs="Arial"/>
          <w:b/>
          <w:bCs/>
          <w:kern w:val="0"/>
          <w:sz w:val="22"/>
          <w:szCs w:val="22"/>
          <w:lang w:eastAsia="en-US"/>
        </w:rPr>
        <w:lastRenderedPageBreak/>
        <w:t>II.</w:t>
      </w:r>
      <w:r w:rsidRPr="00545F1E">
        <w:rPr>
          <w:rFonts w:ascii="Arial" w:eastAsia="Times New Roman" w:hAnsi="Arial" w:cs="Arial"/>
          <w:kern w:val="0"/>
          <w:sz w:val="22"/>
          <w:szCs w:val="22"/>
          <w:lang w:eastAsia="en-US"/>
        </w:rPr>
        <w:t xml:space="preserve">   OŚWIADCZAMY, że jako Wykonawca: </w:t>
      </w:r>
    </w:p>
    <w:p w14:paraId="77324270" w14:textId="77777777" w:rsidR="00545F1E" w:rsidRPr="00545F1E" w:rsidRDefault="00545F1E" w:rsidP="00545F1E">
      <w:pPr>
        <w:widowControl/>
        <w:numPr>
          <w:ilvl w:val="0"/>
          <w:numId w:val="38"/>
        </w:numPr>
        <w:suppressAutoHyphens w:val="0"/>
        <w:autoSpaceDE w:val="0"/>
        <w:autoSpaceDN w:val="0"/>
        <w:spacing w:line="288" w:lineRule="auto"/>
        <w:ind w:left="709"/>
        <w:jc w:val="both"/>
        <w:rPr>
          <w:rFonts w:ascii="Arial" w:eastAsia="Times New Roman" w:hAnsi="Arial" w:cs="Arial"/>
          <w:kern w:val="0"/>
          <w:sz w:val="22"/>
          <w:szCs w:val="22"/>
          <w:lang w:eastAsia="en-US"/>
        </w:rPr>
      </w:pPr>
      <w:r w:rsidRPr="00545F1E">
        <w:rPr>
          <w:rFonts w:ascii="Arial" w:eastAsia="Times New Roman" w:hAnsi="Arial" w:cs="Arial"/>
          <w:kern w:val="0"/>
          <w:sz w:val="22"/>
          <w:szCs w:val="22"/>
          <w:lang w:eastAsia="en-US"/>
        </w:rPr>
        <w:t>wypełniłem obowiązki informacyjne przewidziane w art. 13 lub art. 14 RODO</w:t>
      </w:r>
      <w:r w:rsidRPr="00545F1E">
        <w:rPr>
          <w:rFonts w:ascii="Arial" w:eastAsia="Times New Roman" w:hAnsi="Arial" w:cs="Arial"/>
          <w:kern w:val="0"/>
          <w:sz w:val="22"/>
          <w:szCs w:val="22"/>
          <w:vertAlign w:val="superscript"/>
          <w:lang w:eastAsia="en-US"/>
        </w:rPr>
        <w:footnoteReference w:id="1"/>
      </w:r>
      <w:r w:rsidRPr="00545F1E">
        <w:rPr>
          <w:rFonts w:ascii="Arial" w:eastAsia="Times New Roman" w:hAnsi="Arial" w:cs="Arial"/>
          <w:kern w:val="0"/>
          <w:sz w:val="22"/>
          <w:szCs w:val="22"/>
          <w:lang w:eastAsia="en-US"/>
        </w:rPr>
        <w:t>) wobec osób fizycznych, od których dane osobowe bezpośrednio lub pośrednio pozyskałem w celu ubiegania się o udzielenie zamówienia publicznego w niniejszym postępowaniu</w:t>
      </w:r>
      <w:r w:rsidRPr="00545F1E">
        <w:rPr>
          <w:rFonts w:ascii="Arial" w:eastAsia="Times New Roman" w:hAnsi="Arial" w:cs="Arial"/>
          <w:kern w:val="0"/>
          <w:sz w:val="22"/>
          <w:szCs w:val="22"/>
          <w:vertAlign w:val="superscript"/>
          <w:lang w:eastAsia="en-US"/>
        </w:rPr>
        <w:footnoteReference w:id="2"/>
      </w:r>
      <w:r w:rsidRPr="00545F1E">
        <w:rPr>
          <w:rFonts w:ascii="Arial" w:eastAsia="Times New Roman" w:hAnsi="Arial" w:cs="Arial"/>
          <w:bCs/>
          <w:kern w:val="0"/>
          <w:sz w:val="22"/>
          <w:szCs w:val="22"/>
          <w:lang w:eastAsia="en-US"/>
        </w:rPr>
        <w:t>)</w:t>
      </w:r>
      <w:r w:rsidRPr="00545F1E">
        <w:rPr>
          <w:rFonts w:ascii="Arial" w:eastAsia="Times New Roman" w:hAnsi="Arial" w:cs="Arial"/>
          <w:kern w:val="0"/>
          <w:sz w:val="22"/>
          <w:szCs w:val="22"/>
          <w:lang w:eastAsia="en-US"/>
        </w:rPr>
        <w:t>.</w:t>
      </w:r>
    </w:p>
    <w:p w14:paraId="5E2BBD6B" w14:textId="1376F1B6" w:rsidR="00545F1E" w:rsidRPr="00545F1E" w:rsidRDefault="00545F1E" w:rsidP="00545F1E">
      <w:pPr>
        <w:widowControl/>
        <w:numPr>
          <w:ilvl w:val="0"/>
          <w:numId w:val="38"/>
        </w:numPr>
        <w:suppressAutoHyphens w:val="0"/>
        <w:spacing w:line="288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545F1E">
        <w:rPr>
          <w:rFonts w:ascii="Arial" w:hAnsi="Arial" w:cs="Arial"/>
          <w:sz w:val="22"/>
          <w:szCs w:val="22"/>
        </w:rPr>
        <w:t>Oświadczam, że nie podlegam wykluczeniu z ubiegania się o zamówienia publiczne w związku z art. 7 Ustawy o szczególnych rozwiązaniach w zakresie przeciwdziałania wspieraniu agresji na Ukrainę oraz służących ochronie bezpieczeństwa narodowego  (</w:t>
      </w:r>
      <w:proofErr w:type="spellStart"/>
      <w:r w:rsidRPr="00545F1E">
        <w:rPr>
          <w:rFonts w:ascii="Arial" w:hAnsi="Arial" w:cs="Arial"/>
          <w:sz w:val="22"/>
          <w:szCs w:val="22"/>
        </w:rPr>
        <w:t>t.j</w:t>
      </w:r>
      <w:proofErr w:type="spellEnd"/>
      <w:r w:rsidRPr="00545F1E">
        <w:rPr>
          <w:rFonts w:ascii="Arial" w:hAnsi="Arial" w:cs="Arial"/>
          <w:sz w:val="22"/>
          <w:szCs w:val="22"/>
        </w:rPr>
        <w:t>. Dz.U. 202</w:t>
      </w:r>
      <w:r w:rsidR="00256C26">
        <w:rPr>
          <w:rFonts w:ascii="Arial" w:hAnsi="Arial" w:cs="Arial"/>
          <w:sz w:val="22"/>
          <w:szCs w:val="22"/>
        </w:rPr>
        <w:t>4</w:t>
      </w:r>
      <w:r w:rsidRPr="00545F1E">
        <w:rPr>
          <w:rFonts w:ascii="Arial" w:hAnsi="Arial" w:cs="Arial"/>
          <w:sz w:val="22"/>
          <w:szCs w:val="22"/>
        </w:rPr>
        <w:t xml:space="preserve">, poz. </w:t>
      </w:r>
      <w:r w:rsidR="00256C26">
        <w:rPr>
          <w:rFonts w:ascii="Arial" w:hAnsi="Arial" w:cs="Arial"/>
          <w:sz w:val="22"/>
          <w:szCs w:val="22"/>
        </w:rPr>
        <w:t>507</w:t>
      </w:r>
      <w:r w:rsidRPr="00545F1E">
        <w:rPr>
          <w:rFonts w:ascii="Arial" w:hAnsi="Arial" w:cs="Arial"/>
          <w:sz w:val="22"/>
          <w:szCs w:val="22"/>
        </w:rPr>
        <w:t>), a także Rozporządzenia (UE) 2022/576 w sprawie zmiany rozporządzenia (UE) nr 833/2014 dotyczącego środków ograniczających w związku z działaniami Rosji destabilizującymi sytuację na Ukrainie.</w:t>
      </w:r>
    </w:p>
    <w:p w14:paraId="4F0EA017" w14:textId="77777777" w:rsidR="00545F1E" w:rsidRPr="00545F1E" w:rsidRDefault="00545F1E" w:rsidP="00545F1E">
      <w:pPr>
        <w:autoSpaceDE w:val="0"/>
        <w:autoSpaceDN w:val="0"/>
        <w:adjustRightInd w:val="0"/>
        <w:spacing w:line="288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7F20739C" w14:textId="77777777" w:rsidR="00545F1E" w:rsidRDefault="00545F1E" w:rsidP="00545F1E">
      <w:pPr>
        <w:autoSpaceDE w:val="0"/>
        <w:autoSpaceDN w:val="0"/>
        <w:adjustRightInd w:val="0"/>
        <w:spacing w:line="288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545F1E">
        <w:rPr>
          <w:rFonts w:ascii="Arial" w:hAnsi="Arial" w:cs="Arial"/>
          <w:color w:val="000000"/>
          <w:sz w:val="22"/>
          <w:szCs w:val="22"/>
        </w:rPr>
        <w:t>Załącznikami do niniejszej oferty są:</w:t>
      </w:r>
    </w:p>
    <w:p w14:paraId="1DA67932" w14:textId="77777777" w:rsidR="00545F1E" w:rsidRPr="00545F1E" w:rsidRDefault="00545F1E" w:rsidP="00545F1E">
      <w:pPr>
        <w:autoSpaceDE w:val="0"/>
        <w:autoSpaceDN w:val="0"/>
        <w:adjustRightInd w:val="0"/>
        <w:spacing w:line="288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1B001F09" w14:textId="77777777" w:rsidR="00545F1E" w:rsidRPr="00545F1E" w:rsidRDefault="00545F1E" w:rsidP="00545F1E">
      <w:pPr>
        <w:tabs>
          <w:tab w:val="left" w:pos="426"/>
          <w:tab w:val="left" w:pos="2520"/>
        </w:tabs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545F1E">
        <w:rPr>
          <w:rFonts w:ascii="Arial" w:hAnsi="Arial" w:cs="Arial"/>
          <w:color w:val="000000"/>
          <w:sz w:val="20"/>
          <w:szCs w:val="20"/>
        </w:rPr>
        <w:t>(1) ______________________________</w:t>
      </w:r>
    </w:p>
    <w:p w14:paraId="6EB35D61" w14:textId="77777777" w:rsidR="00545F1E" w:rsidRPr="00545F1E" w:rsidRDefault="00545F1E" w:rsidP="00545F1E">
      <w:pPr>
        <w:tabs>
          <w:tab w:val="left" w:pos="360"/>
        </w:tabs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545F1E">
        <w:rPr>
          <w:rFonts w:ascii="Arial" w:hAnsi="Arial" w:cs="Arial"/>
          <w:color w:val="000000"/>
          <w:sz w:val="20"/>
          <w:szCs w:val="20"/>
        </w:rPr>
        <w:t>(2) ______________________________</w:t>
      </w:r>
    </w:p>
    <w:p w14:paraId="72124C85" w14:textId="77777777" w:rsidR="00545F1E" w:rsidRPr="00545F1E" w:rsidRDefault="00545F1E" w:rsidP="00545F1E">
      <w:pPr>
        <w:tabs>
          <w:tab w:val="left" w:pos="360"/>
        </w:tabs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545F1E">
        <w:rPr>
          <w:rFonts w:ascii="Arial" w:hAnsi="Arial" w:cs="Arial"/>
          <w:color w:val="000000"/>
          <w:sz w:val="20"/>
          <w:szCs w:val="20"/>
        </w:rPr>
        <w:t>(3) ______________________________</w:t>
      </w:r>
    </w:p>
    <w:p w14:paraId="430E74F1" w14:textId="77777777" w:rsidR="00545F1E" w:rsidRDefault="00545F1E" w:rsidP="00545F1E">
      <w:pPr>
        <w:tabs>
          <w:tab w:val="left" w:pos="900"/>
        </w:tabs>
        <w:spacing w:line="288" w:lineRule="auto"/>
        <w:jc w:val="right"/>
      </w:pPr>
    </w:p>
    <w:p w14:paraId="663E5996" w14:textId="77777777" w:rsidR="00545F1E" w:rsidRDefault="00545F1E" w:rsidP="00545F1E">
      <w:pPr>
        <w:tabs>
          <w:tab w:val="left" w:pos="900"/>
        </w:tabs>
        <w:spacing w:line="288" w:lineRule="auto"/>
        <w:jc w:val="right"/>
      </w:pPr>
    </w:p>
    <w:p w14:paraId="6C82C2DE" w14:textId="77777777" w:rsidR="00545F1E" w:rsidRDefault="00545F1E" w:rsidP="00545F1E">
      <w:pPr>
        <w:tabs>
          <w:tab w:val="left" w:pos="900"/>
        </w:tabs>
        <w:spacing w:line="288" w:lineRule="auto"/>
        <w:jc w:val="right"/>
      </w:pPr>
    </w:p>
    <w:p w14:paraId="4DF967F5" w14:textId="77777777" w:rsidR="00545F1E" w:rsidRDefault="00545F1E" w:rsidP="00545F1E">
      <w:pPr>
        <w:tabs>
          <w:tab w:val="left" w:pos="900"/>
        </w:tabs>
        <w:spacing w:line="288" w:lineRule="auto"/>
        <w:jc w:val="right"/>
      </w:pPr>
    </w:p>
    <w:p w14:paraId="09126EAA" w14:textId="77777777" w:rsidR="00545F1E" w:rsidRPr="00545F1E" w:rsidRDefault="00545F1E" w:rsidP="00545F1E">
      <w:pPr>
        <w:tabs>
          <w:tab w:val="left" w:pos="900"/>
        </w:tabs>
        <w:spacing w:line="288" w:lineRule="auto"/>
        <w:jc w:val="right"/>
      </w:pPr>
    </w:p>
    <w:p w14:paraId="1CA90750" w14:textId="77777777" w:rsidR="00545F1E" w:rsidRPr="00545F1E" w:rsidRDefault="00545F1E" w:rsidP="00545F1E">
      <w:pPr>
        <w:tabs>
          <w:tab w:val="left" w:pos="900"/>
        </w:tabs>
        <w:autoSpaceDE w:val="0"/>
        <w:spacing w:line="288" w:lineRule="auto"/>
        <w:jc w:val="right"/>
        <w:rPr>
          <w:sz w:val="22"/>
          <w:szCs w:val="22"/>
        </w:rPr>
      </w:pPr>
      <w:r w:rsidRPr="00545F1E">
        <w:t>…………….</w:t>
      </w:r>
      <w:r w:rsidRPr="00545F1E">
        <w:rPr>
          <w:rFonts w:eastAsia="Times New Roman"/>
        </w:rPr>
        <w:t>…………………………………</w:t>
      </w:r>
      <w:r w:rsidRPr="00545F1E">
        <w:t>..</w:t>
      </w:r>
    </w:p>
    <w:p w14:paraId="1B8A3FA9" w14:textId="77777777" w:rsidR="00545F1E" w:rsidRPr="00545F1E" w:rsidRDefault="00545F1E" w:rsidP="00545F1E">
      <w:pPr>
        <w:tabs>
          <w:tab w:val="left" w:pos="900"/>
        </w:tabs>
        <w:autoSpaceDE w:val="0"/>
        <w:spacing w:line="288" w:lineRule="auto"/>
        <w:jc w:val="right"/>
        <w:rPr>
          <w:rFonts w:ascii="Arial" w:hAnsi="Arial" w:cs="Arial"/>
          <w:sz w:val="18"/>
          <w:szCs w:val="18"/>
        </w:rPr>
      </w:pPr>
      <w:r w:rsidRPr="00545F1E">
        <w:rPr>
          <w:rFonts w:ascii="Arial" w:hAnsi="Arial" w:cs="Arial"/>
          <w:sz w:val="18"/>
          <w:szCs w:val="18"/>
        </w:rPr>
        <w:t>Data i podpis osoby upoważnionej do złożenia oferty</w:t>
      </w:r>
    </w:p>
    <w:p w14:paraId="21B907B2" w14:textId="77777777" w:rsidR="00545F1E" w:rsidRPr="00545F1E" w:rsidRDefault="00545F1E" w:rsidP="00545F1E">
      <w:pPr>
        <w:tabs>
          <w:tab w:val="left" w:pos="900"/>
        </w:tabs>
        <w:autoSpaceDE w:val="0"/>
        <w:jc w:val="right"/>
      </w:pPr>
    </w:p>
    <w:p w14:paraId="1645D8B1" w14:textId="77777777" w:rsidR="0019730F" w:rsidRPr="0019730F" w:rsidRDefault="0019730F" w:rsidP="0019730F">
      <w:pPr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i/>
          <w:iCs/>
          <w:kern w:val="0"/>
          <w:sz w:val="18"/>
          <w:szCs w:val="18"/>
          <w:lang w:eastAsia="pl-PL"/>
        </w:rPr>
      </w:pPr>
    </w:p>
    <w:p w14:paraId="16B14E48" w14:textId="3D441651" w:rsidR="007E50FC" w:rsidRDefault="007E50FC" w:rsidP="00324094">
      <w:pPr>
        <w:widowControl/>
        <w:suppressAutoHyphens w:val="0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</w:p>
    <w:sectPr w:rsidR="007E50FC">
      <w:headerReference w:type="default" r:id="rId8"/>
      <w:footerReference w:type="default" r:id="rId9"/>
      <w:pgSz w:w="11906" w:h="16838"/>
      <w:pgMar w:top="1854" w:right="1134" w:bottom="1134" w:left="1134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51F8B" w14:textId="77777777" w:rsidR="00AC5FE1" w:rsidRDefault="00AC5FE1">
      <w:r>
        <w:separator/>
      </w:r>
    </w:p>
  </w:endnote>
  <w:endnote w:type="continuationSeparator" w:id="0">
    <w:p w14:paraId="2C5045FF" w14:textId="77777777" w:rsidR="00AC5FE1" w:rsidRDefault="00AC5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EE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font497">
    <w:charset w:val="EE"/>
    <w:family w:val="auto"/>
    <w:pitch w:val="variable"/>
  </w:font>
  <w:font w:name="Optima">
    <w:altName w:val="Segoe UI"/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7926447"/>
      <w:docPartObj>
        <w:docPartGallery w:val="Page Numbers (Bottom of Page)"/>
        <w:docPartUnique/>
      </w:docPartObj>
    </w:sdtPr>
    <w:sdtEndPr/>
    <w:sdtContent>
      <w:p w14:paraId="6DB128E1" w14:textId="34975E08" w:rsidR="00A61BBC" w:rsidRDefault="00A61B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E42200" w14:textId="77777777" w:rsidR="00A61BBC" w:rsidRDefault="00A61B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9547A" w14:textId="77777777" w:rsidR="00AC5FE1" w:rsidRDefault="00AC5FE1">
      <w:r>
        <w:separator/>
      </w:r>
    </w:p>
  </w:footnote>
  <w:footnote w:type="continuationSeparator" w:id="0">
    <w:p w14:paraId="38DF27A8" w14:textId="77777777" w:rsidR="00AC5FE1" w:rsidRDefault="00AC5FE1">
      <w:r>
        <w:continuationSeparator/>
      </w:r>
    </w:p>
  </w:footnote>
  <w:footnote w:id="1">
    <w:p w14:paraId="5268EE36" w14:textId="77777777" w:rsidR="00545F1E" w:rsidRPr="00F15891" w:rsidRDefault="00545F1E" w:rsidP="00545F1E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F15891">
        <w:rPr>
          <w:rStyle w:val="Odwoanieprzypisudolnego"/>
          <w:rFonts w:ascii="Arial" w:hAnsi="Arial" w:cs="Arial"/>
        </w:rPr>
        <w:footnoteRef/>
      </w:r>
      <w:r w:rsidRPr="00F15891">
        <w:rPr>
          <w:rFonts w:ascii="Arial" w:hAnsi="Arial" w:cs="Arial"/>
          <w:i/>
          <w:sz w:val="16"/>
          <w:szCs w:val="16"/>
        </w:rPr>
        <w:t xml:space="preserve">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  <w:r w:rsidRPr="00F15891">
        <w:rPr>
          <w:rStyle w:val="Odwoanieprzypisudolnego"/>
          <w:rFonts w:ascii="Arial" w:hAnsi="Arial" w:cs="Arial"/>
        </w:rPr>
        <w:t xml:space="preserve"> </w:t>
      </w:r>
    </w:p>
  </w:footnote>
  <w:footnote w:id="2">
    <w:p w14:paraId="1E877073" w14:textId="77777777" w:rsidR="00545F1E" w:rsidRPr="00CB37B9" w:rsidRDefault="00545F1E" w:rsidP="00545F1E">
      <w:pPr>
        <w:pStyle w:val="Tekstprzypisudolnego"/>
        <w:rPr>
          <w:rFonts w:ascii="Arial" w:hAnsi="Arial" w:cs="Arial"/>
          <w:i/>
          <w:color w:val="0000FF"/>
          <w:sz w:val="16"/>
          <w:szCs w:val="16"/>
        </w:rPr>
      </w:pPr>
      <w:r w:rsidRPr="00F15891">
        <w:rPr>
          <w:rStyle w:val="Odwoanieprzypisudolnego"/>
          <w:rFonts w:ascii="Arial" w:hAnsi="Arial" w:cs="Arial"/>
        </w:rPr>
        <w:footnoteRef/>
      </w:r>
      <w:r w:rsidRPr="00F15891">
        <w:rPr>
          <w:rFonts w:ascii="Arial" w:hAnsi="Arial" w:cs="Arial"/>
          <w:i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składa. W takiej sytuacji wykonawca winien skreślić treść oświadczenia.</w:t>
      </w:r>
      <w:r w:rsidRPr="00CB37B9">
        <w:rPr>
          <w:rStyle w:val="Odwoanieprzypisudolnego"/>
          <w:rFonts w:ascii="Arial" w:hAnsi="Arial" w:cs="Arial"/>
          <w:color w:val="0000FF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6B9B6" w14:textId="77777777" w:rsidR="00B516B0" w:rsidRDefault="00B516B0">
    <w:pPr>
      <w:widowControl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Miejski Zarząd Lokalami w Radomiu</w:t>
    </w:r>
  </w:p>
  <w:p w14:paraId="77CF37F5" w14:textId="2EADBDDD" w:rsidR="00B516B0" w:rsidRDefault="00B516B0">
    <w:pPr>
      <w:widowControl/>
      <w:jc w:val="center"/>
    </w:pPr>
    <w:r>
      <w:rPr>
        <w:rFonts w:ascii="Arial" w:hAnsi="Arial" w:cs="Arial"/>
        <w:sz w:val="18"/>
        <w:szCs w:val="18"/>
      </w:rPr>
      <w:t>Nr postępowania</w:t>
    </w:r>
    <w:r w:rsidR="000C697D">
      <w:rPr>
        <w:rFonts w:ascii="Arial" w:hAnsi="Arial" w:cs="Arial"/>
        <w:sz w:val="18"/>
        <w:szCs w:val="18"/>
      </w:rPr>
      <w:t xml:space="preserve"> </w:t>
    </w:r>
    <w:r w:rsidR="00F60CB3">
      <w:rPr>
        <w:rFonts w:ascii="Arial" w:hAnsi="Arial" w:cs="Arial"/>
        <w:sz w:val="20"/>
        <w:szCs w:val="20"/>
      </w:rPr>
      <w:t>0</w:t>
    </w:r>
    <w:r w:rsidR="00836567">
      <w:rPr>
        <w:rFonts w:ascii="Arial" w:hAnsi="Arial" w:cs="Arial"/>
        <w:sz w:val="20"/>
        <w:szCs w:val="20"/>
      </w:rPr>
      <w:t>4</w:t>
    </w:r>
    <w:r w:rsidR="00170280" w:rsidRPr="0083615A">
      <w:rPr>
        <w:rFonts w:ascii="Arial" w:hAnsi="Arial" w:cs="Arial"/>
        <w:sz w:val="20"/>
        <w:szCs w:val="20"/>
      </w:rPr>
      <w:t>/</w:t>
    </w:r>
    <w:r w:rsidR="00946311" w:rsidRPr="0083615A">
      <w:rPr>
        <w:rFonts w:ascii="Arial" w:eastAsia="Arial" w:hAnsi="Arial" w:cs="Arial"/>
        <w:color w:val="000000"/>
        <w:sz w:val="20"/>
        <w:szCs w:val="20"/>
      </w:rPr>
      <w:t>0</w:t>
    </w:r>
    <w:r w:rsidR="003425A0" w:rsidRPr="0083615A">
      <w:rPr>
        <w:rFonts w:ascii="Arial" w:eastAsia="Arial" w:hAnsi="Arial" w:cs="Arial"/>
        <w:color w:val="000000"/>
        <w:sz w:val="20"/>
        <w:szCs w:val="20"/>
      </w:rPr>
      <w:t>2</w:t>
    </w:r>
    <w:r w:rsidRPr="0083615A">
      <w:rPr>
        <w:rFonts w:ascii="Arial" w:eastAsia="Arial" w:hAnsi="Arial" w:cs="Arial"/>
        <w:color w:val="000000"/>
        <w:sz w:val="20"/>
        <w:szCs w:val="20"/>
      </w:rPr>
      <w:t>/</w:t>
    </w:r>
    <w:r w:rsidR="003425A0" w:rsidRPr="0083615A">
      <w:rPr>
        <w:rFonts w:ascii="Arial" w:eastAsia="Arial" w:hAnsi="Arial" w:cs="Arial"/>
        <w:color w:val="000000"/>
        <w:sz w:val="20"/>
        <w:szCs w:val="20"/>
      </w:rPr>
      <w:t>2</w:t>
    </w:r>
    <w:r w:rsidR="00977E66">
      <w:rPr>
        <w:rFonts w:ascii="Arial" w:eastAsia="Arial" w:hAnsi="Arial" w:cs="Arial"/>
        <w:color w:val="000000"/>
        <w:sz w:val="20"/>
        <w:szCs w:val="20"/>
      </w:rPr>
      <w:t>6</w:t>
    </w:r>
    <w:r w:rsidRPr="0083615A">
      <w:rPr>
        <w:rFonts w:ascii="Arial" w:eastAsia="Arial" w:hAnsi="Arial" w:cs="Arial"/>
        <w:color w:val="000000"/>
        <w:sz w:val="20"/>
        <w:szCs w:val="20"/>
      </w:rPr>
      <w:t>/R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8B2C322"/>
    <w:lvl w:ilvl="0">
      <w:start w:val="1"/>
      <w:numFmt w:val="bullet"/>
      <w:pStyle w:val="Nagwek1"/>
      <w:lvlText w:val=""/>
      <w:lvlJc w:val="left"/>
      <w:pPr>
        <w:tabs>
          <w:tab w:val="num" w:pos="0"/>
        </w:tabs>
        <w:ind w:left="432" w:hanging="432"/>
      </w:pPr>
      <w:rPr>
        <w:rFonts w:ascii="Wingdings" w:hAnsi="Wingdings" w:hint="default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4882B6E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33C8F7F0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D0967F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b w:val="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59A0CEFC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 w:val="0"/>
        <w:i w:val="0"/>
        <w:iCs/>
        <w:lang w:val="pl-P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Cs/>
        <w:spacing w:val="-5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spacing w:val="-5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2.%3)"/>
      <w:lvlJc w:val="left"/>
      <w:pPr>
        <w:tabs>
          <w:tab w:val="num" w:pos="1440"/>
        </w:tabs>
        <w:ind w:left="0" w:firstLine="0"/>
      </w:pPr>
    </w:lvl>
    <w:lvl w:ilvl="3">
      <w:start w:val="1"/>
      <w:numFmt w:val="lowerLetter"/>
      <w:lvlText w:val="%2.%3.%4)"/>
      <w:lvlJc w:val="left"/>
      <w:pPr>
        <w:tabs>
          <w:tab w:val="num" w:pos="1800"/>
        </w:tabs>
        <w:ind w:left="0" w:firstLine="0"/>
      </w:pPr>
    </w:lvl>
    <w:lvl w:ilvl="4">
      <w:start w:val="1"/>
      <w:numFmt w:val="lowerLetter"/>
      <w:lvlText w:val="%2.%3.%4.%5)"/>
      <w:lvlJc w:val="left"/>
      <w:pPr>
        <w:tabs>
          <w:tab w:val="num" w:pos="2160"/>
        </w:tabs>
        <w:ind w:left="0" w:firstLine="0"/>
      </w:pPr>
    </w:lvl>
    <w:lvl w:ilvl="5">
      <w:start w:val="1"/>
      <w:numFmt w:val="lowerLetter"/>
      <w:lvlText w:val="%2.%3.%4.%5.%6)"/>
      <w:lvlJc w:val="left"/>
      <w:pPr>
        <w:tabs>
          <w:tab w:val="num" w:pos="2520"/>
        </w:tabs>
        <w:ind w:left="0" w:firstLine="0"/>
      </w:pPr>
    </w:lvl>
    <w:lvl w:ilvl="6">
      <w:start w:val="1"/>
      <w:numFmt w:val="lowerLetter"/>
      <w:lvlText w:val="%2.%3.%4.%5.%6.%7)"/>
      <w:lvlJc w:val="left"/>
      <w:pPr>
        <w:tabs>
          <w:tab w:val="num" w:pos="2880"/>
        </w:tabs>
        <w:ind w:left="0" w:firstLine="0"/>
      </w:pPr>
    </w:lvl>
    <w:lvl w:ilvl="7">
      <w:start w:val="1"/>
      <w:numFmt w:val="lowerLetter"/>
      <w:lvlText w:val="%2.%3.%4.%5.%6.%7.%8)"/>
      <w:lvlJc w:val="left"/>
      <w:pPr>
        <w:tabs>
          <w:tab w:val="num" w:pos="3240"/>
        </w:tabs>
        <w:ind w:left="0" w:firstLine="0"/>
      </w:pPr>
    </w:lvl>
    <w:lvl w:ilvl="8">
      <w:start w:val="1"/>
      <w:numFmt w:val="lowerLetter"/>
      <w:lvlText w:val="%2.%3.%4.%5.%6.%7.%8.%9)"/>
      <w:lvlJc w:val="left"/>
      <w:pPr>
        <w:tabs>
          <w:tab w:val="num" w:pos="3600"/>
        </w:tabs>
        <w:ind w:left="0" w:firstLine="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spacing w:val="-5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Arial" w:hAnsi="Arial" w:cs="Arial"/>
        <w:bCs/>
        <w:spacing w:val="-5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0" w:firstLine="0"/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szCs w:val="24"/>
      </w:r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Ebrima" w:hAnsi="Ebrima" w:cs="Ebrima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Letter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14" w15:restartNumberingAfterBreak="0">
    <w:nsid w:val="00FC67C9"/>
    <w:multiLevelType w:val="multilevel"/>
    <w:tmpl w:val="E89E9B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03F73C2B"/>
    <w:multiLevelType w:val="multilevel"/>
    <w:tmpl w:val="7AD6C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szCs w:val="24"/>
      </w:rPr>
    </w:lvl>
    <w:lvl w:ilvl="1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b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5111E61"/>
    <w:multiLevelType w:val="hybridMultilevel"/>
    <w:tmpl w:val="08B2EE88"/>
    <w:lvl w:ilvl="0" w:tplc="9AE0EF42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5AD647F"/>
    <w:multiLevelType w:val="multilevel"/>
    <w:tmpl w:val="3118CC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Cs/>
        <w:spacing w:val="-5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 w15:restartNumberingAfterBreak="0">
    <w:nsid w:val="071A10C6"/>
    <w:multiLevelType w:val="multilevel"/>
    <w:tmpl w:val="12022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0F224C10"/>
    <w:multiLevelType w:val="multilevel"/>
    <w:tmpl w:val="0F02098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72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12C4156D"/>
    <w:multiLevelType w:val="hybridMultilevel"/>
    <w:tmpl w:val="24B8FF38"/>
    <w:lvl w:ilvl="0" w:tplc="F78EC498">
      <w:start w:val="1"/>
      <w:numFmt w:val="upperRoman"/>
      <w:lvlText w:val="%1."/>
      <w:lvlJc w:val="left"/>
      <w:pPr>
        <w:ind w:left="106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1" w15:restartNumberingAfterBreak="0">
    <w:nsid w:val="160E59A9"/>
    <w:multiLevelType w:val="hybridMultilevel"/>
    <w:tmpl w:val="DF7634AA"/>
    <w:lvl w:ilvl="0" w:tplc="2806D6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662AD1"/>
    <w:multiLevelType w:val="multilevel"/>
    <w:tmpl w:val="B4769A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/>
        <w:i w:val="0"/>
        <w:iCs/>
        <w:spacing w:val="-5"/>
        <w:sz w:val="22"/>
        <w:szCs w:val="22"/>
        <w:lang w:val="pl-P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3" w15:restartNumberingAfterBreak="0">
    <w:nsid w:val="189C5734"/>
    <w:multiLevelType w:val="multilevel"/>
    <w:tmpl w:val="F594F1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1C787170"/>
    <w:multiLevelType w:val="hybridMultilevel"/>
    <w:tmpl w:val="3AE61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03D0E15"/>
    <w:multiLevelType w:val="multilevel"/>
    <w:tmpl w:val="974A8F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21F72D2C"/>
    <w:multiLevelType w:val="multilevel"/>
    <w:tmpl w:val="BD0C1B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2A095916"/>
    <w:multiLevelType w:val="hybridMultilevel"/>
    <w:tmpl w:val="C47C7E8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3DF10E80"/>
    <w:multiLevelType w:val="multilevel"/>
    <w:tmpl w:val="BD0C1B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41F81BFE"/>
    <w:multiLevelType w:val="hybridMultilevel"/>
    <w:tmpl w:val="55D6565C"/>
    <w:lvl w:ilvl="0" w:tplc="26D8B712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38B664B"/>
    <w:multiLevelType w:val="multilevel"/>
    <w:tmpl w:val="91749F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/>
        <w:i w:val="0"/>
        <w:iCs/>
        <w:spacing w:val="-5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3" w15:restartNumberingAfterBreak="0">
    <w:nsid w:val="4BD03BE0"/>
    <w:multiLevelType w:val="multilevel"/>
    <w:tmpl w:val="BD0C1B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4CA922CC"/>
    <w:multiLevelType w:val="multilevel"/>
    <w:tmpl w:val="07DE4E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72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4D770778"/>
    <w:multiLevelType w:val="hybridMultilevel"/>
    <w:tmpl w:val="6C346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403E7C"/>
    <w:multiLevelType w:val="hybridMultilevel"/>
    <w:tmpl w:val="A928F42A"/>
    <w:lvl w:ilvl="0" w:tplc="A1943F96">
      <w:start w:val="1"/>
      <w:numFmt w:val="decimal"/>
      <w:lvlText w:val="%1)"/>
      <w:lvlJc w:val="left"/>
      <w:pPr>
        <w:ind w:left="144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" w15:restartNumberingAfterBreak="0">
    <w:nsid w:val="52F37CDE"/>
    <w:multiLevelType w:val="hybridMultilevel"/>
    <w:tmpl w:val="1D269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1168BE"/>
    <w:multiLevelType w:val="hybridMultilevel"/>
    <w:tmpl w:val="17F21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803E7B"/>
    <w:multiLevelType w:val="multilevel"/>
    <w:tmpl w:val="B34CF3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Cs/>
        <w:spacing w:val="-5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0" w15:restartNumberingAfterBreak="0">
    <w:nsid w:val="62AF2606"/>
    <w:multiLevelType w:val="hybridMultilevel"/>
    <w:tmpl w:val="FE20D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BD4840"/>
    <w:multiLevelType w:val="multilevel"/>
    <w:tmpl w:val="8790FF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Cs/>
        <w:spacing w:val="-5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2" w15:restartNumberingAfterBreak="0">
    <w:nsid w:val="65E66977"/>
    <w:multiLevelType w:val="multilevel"/>
    <w:tmpl w:val="2F96EB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69232B8E"/>
    <w:multiLevelType w:val="hybridMultilevel"/>
    <w:tmpl w:val="E9064658"/>
    <w:lvl w:ilvl="0" w:tplc="D22EC926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6CC8103B"/>
    <w:multiLevelType w:val="hybridMultilevel"/>
    <w:tmpl w:val="D2AA5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991A3C"/>
    <w:multiLevelType w:val="multilevel"/>
    <w:tmpl w:val="BD0C1B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6FFE3FC8"/>
    <w:multiLevelType w:val="hybridMultilevel"/>
    <w:tmpl w:val="215E74AE"/>
    <w:lvl w:ilvl="0" w:tplc="0415000F">
      <w:start w:val="1"/>
      <w:numFmt w:val="decimal"/>
      <w:lvlText w:val="%1."/>
      <w:lvlJc w:val="left"/>
      <w:pPr>
        <w:ind w:left="333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E92BD3"/>
    <w:multiLevelType w:val="multilevel"/>
    <w:tmpl w:val="07DE4E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72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76876912"/>
    <w:multiLevelType w:val="hybridMultilevel"/>
    <w:tmpl w:val="22906E82"/>
    <w:lvl w:ilvl="0" w:tplc="34D40528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0E6F8C"/>
    <w:multiLevelType w:val="multilevel"/>
    <w:tmpl w:val="2F96EB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7D0F72A2"/>
    <w:multiLevelType w:val="hybridMultilevel"/>
    <w:tmpl w:val="F6DAC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022242">
    <w:abstractNumId w:val="0"/>
  </w:num>
  <w:num w:numId="2" w16cid:durableId="328363701">
    <w:abstractNumId w:val="2"/>
  </w:num>
  <w:num w:numId="3" w16cid:durableId="504436774">
    <w:abstractNumId w:val="35"/>
  </w:num>
  <w:num w:numId="4" w16cid:durableId="224145068">
    <w:abstractNumId w:val="36"/>
  </w:num>
  <w:num w:numId="5" w16cid:durableId="1236355913">
    <w:abstractNumId w:val="37"/>
  </w:num>
  <w:num w:numId="6" w16cid:durableId="2006780186">
    <w:abstractNumId w:val="20"/>
  </w:num>
  <w:num w:numId="7" w16cid:durableId="112067107">
    <w:abstractNumId w:val="38"/>
  </w:num>
  <w:num w:numId="8" w16cid:durableId="1252084032">
    <w:abstractNumId w:val="25"/>
  </w:num>
  <w:num w:numId="9" w16cid:durableId="2022854642">
    <w:abstractNumId w:val="28"/>
  </w:num>
  <w:num w:numId="10" w16cid:durableId="988286707">
    <w:abstractNumId w:val="43"/>
  </w:num>
  <w:num w:numId="11" w16cid:durableId="2175454">
    <w:abstractNumId w:val="44"/>
  </w:num>
  <w:num w:numId="12" w16cid:durableId="511385402">
    <w:abstractNumId w:val="46"/>
  </w:num>
  <w:num w:numId="13" w16cid:durableId="1222986441">
    <w:abstractNumId w:val="40"/>
  </w:num>
  <w:num w:numId="14" w16cid:durableId="1602687109">
    <w:abstractNumId w:val="3"/>
  </w:num>
  <w:num w:numId="15" w16cid:durableId="791359329">
    <w:abstractNumId w:val="48"/>
  </w:num>
  <w:num w:numId="16" w16cid:durableId="1711373906">
    <w:abstractNumId w:val="50"/>
  </w:num>
  <w:num w:numId="17" w16cid:durableId="1478374877">
    <w:abstractNumId w:val="22"/>
  </w:num>
  <w:num w:numId="18" w16cid:durableId="1051731011">
    <w:abstractNumId w:val="39"/>
  </w:num>
  <w:num w:numId="19" w16cid:durableId="651325048">
    <w:abstractNumId w:val="17"/>
  </w:num>
  <w:num w:numId="20" w16cid:durableId="1563903967">
    <w:abstractNumId w:val="18"/>
  </w:num>
  <w:num w:numId="21" w16cid:durableId="54403050">
    <w:abstractNumId w:val="32"/>
  </w:num>
  <w:num w:numId="22" w16cid:durableId="347751705">
    <w:abstractNumId w:val="41"/>
  </w:num>
  <w:num w:numId="23" w16cid:durableId="116025806">
    <w:abstractNumId w:val="19"/>
  </w:num>
  <w:num w:numId="24" w16cid:durableId="501942296">
    <w:abstractNumId w:val="47"/>
  </w:num>
  <w:num w:numId="25" w16cid:durableId="1511720762">
    <w:abstractNumId w:val="34"/>
  </w:num>
  <w:num w:numId="26" w16cid:durableId="53748536">
    <w:abstractNumId w:val="49"/>
  </w:num>
  <w:num w:numId="27" w16cid:durableId="1357078348">
    <w:abstractNumId w:val="42"/>
  </w:num>
  <w:num w:numId="28" w16cid:durableId="1906062286">
    <w:abstractNumId w:val="45"/>
  </w:num>
  <w:num w:numId="29" w16cid:durableId="691221048">
    <w:abstractNumId w:val="30"/>
  </w:num>
  <w:num w:numId="30" w16cid:durableId="1723944009">
    <w:abstractNumId w:val="33"/>
  </w:num>
  <w:num w:numId="31" w16cid:durableId="1341348412">
    <w:abstractNumId w:val="27"/>
  </w:num>
  <w:num w:numId="32" w16cid:durableId="320353228">
    <w:abstractNumId w:val="14"/>
  </w:num>
  <w:num w:numId="33" w16cid:durableId="1524828356">
    <w:abstractNumId w:val="21"/>
  </w:num>
  <w:num w:numId="34" w16cid:durableId="2029985526">
    <w:abstractNumId w:val="23"/>
  </w:num>
  <w:num w:numId="35" w16cid:durableId="68427372">
    <w:abstractNumId w:val="24"/>
  </w:num>
  <w:num w:numId="36" w16cid:durableId="1496922315">
    <w:abstractNumId w:val="29"/>
  </w:num>
  <w:num w:numId="37" w16cid:durableId="2002812902">
    <w:abstractNumId w:val="16"/>
  </w:num>
  <w:num w:numId="38" w16cid:durableId="1837065971">
    <w:abstractNumId w:val="31"/>
  </w:num>
  <w:num w:numId="39" w16cid:durableId="812870377">
    <w:abstractNumId w:val="15"/>
  </w:num>
  <w:num w:numId="40" w16cid:durableId="2067948221">
    <w:abstractNumId w:val="2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FA4"/>
    <w:rsid w:val="00000922"/>
    <w:rsid w:val="00020AD6"/>
    <w:rsid w:val="000358A7"/>
    <w:rsid w:val="00052E7B"/>
    <w:rsid w:val="00060361"/>
    <w:rsid w:val="00070223"/>
    <w:rsid w:val="000715EB"/>
    <w:rsid w:val="000748D1"/>
    <w:rsid w:val="000B3ED9"/>
    <w:rsid w:val="000C47E3"/>
    <w:rsid w:val="000C4E99"/>
    <w:rsid w:val="000C697D"/>
    <w:rsid w:val="000D3994"/>
    <w:rsid w:val="000F6B71"/>
    <w:rsid w:val="0011048A"/>
    <w:rsid w:val="00125423"/>
    <w:rsid w:val="00170280"/>
    <w:rsid w:val="00174C2F"/>
    <w:rsid w:val="0019730F"/>
    <w:rsid w:val="001A1084"/>
    <w:rsid w:val="001C24F6"/>
    <w:rsid w:val="001D5B74"/>
    <w:rsid w:val="001E28CA"/>
    <w:rsid w:val="001E3FA3"/>
    <w:rsid w:val="00210DA5"/>
    <w:rsid w:val="00213E60"/>
    <w:rsid w:val="00242B21"/>
    <w:rsid w:val="00246723"/>
    <w:rsid w:val="002507E8"/>
    <w:rsid w:val="00256C26"/>
    <w:rsid w:val="00261046"/>
    <w:rsid w:val="0027550E"/>
    <w:rsid w:val="00294761"/>
    <w:rsid w:val="002C338F"/>
    <w:rsid w:val="002C5DB9"/>
    <w:rsid w:val="002D2913"/>
    <w:rsid w:val="002E172B"/>
    <w:rsid w:val="002E25B8"/>
    <w:rsid w:val="002E405D"/>
    <w:rsid w:val="002E533D"/>
    <w:rsid w:val="002E6B21"/>
    <w:rsid w:val="002F15FB"/>
    <w:rsid w:val="00307D76"/>
    <w:rsid w:val="0031655B"/>
    <w:rsid w:val="00324094"/>
    <w:rsid w:val="0033488F"/>
    <w:rsid w:val="003425A0"/>
    <w:rsid w:val="00344F5E"/>
    <w:rsid w:val="00360044"/>
    <w:rsid w:val="00376556"/>
    <w:rsid w:val="0037790F"/>
    <w:rsid w:val="00381013"/>
    <w:rsid w:val="00384B5A"/>
    <w:rsid w:val="003A401C"/>
    <w:rsid w:val="003A7F10"/>
    <w:rsid w:val="003D43CD"/>
    <w:rsid w:val="003F0AD0"/>
    <w:rsid w:val="00407548"/>
    <w:rsid w:val="0042140A"/>
    <w:rsid w:val="0042726E"/>
    <w:rsid w:val="00442D05"/>
    <w:rsid w:val="0044536E"/>
    <w:rsid w:val="00447117"/>
    <w:rsid w:val="00460431"/>
    <w:rsid w:val="00462461"/>
    <w:rsid w:val="00496802"/>
    <w:rsid w:val="004B01DE"/>
    <w:rsid w:val="004B333D"/>
    <w:rsid w:val="004C3176"/>
    <w:rsid w:val="004E4F29"/>
    <w:rsid w:val="00504F8D"/>
    <w:rsid w:val="00523B5E"/>
    <w:rsid w:val="00537F4C"/>
    <w:rsid w:val="00545F1E"/>
    <w:rsid w:val="00551519"/>
    <w:rsid w:val="00564E71"/>
    <w:rsid w:val="00577464"/>
    <w:rsid w:val="00584BEC"/>
    <w:rsid w:val="005E293E"/>
    <w:rsid w:val="00612004"/>
    <w:rsid w:val="0062319A"/>
    <w:rsid w:val="00624CAC"/>
    <w:rsid w:val="0063179F"/>
    <w:rsid w:val="00651DB9"/>
    <w:rsid w:val="00652092"/>
    <w:rsid w:val="00652A01"/>
    <w:rsid w:val="006956B0"/>
    <w:rsid w:val="00696AC0"/>
    <w:rsid w:val="006A6F77"/>
    <w:rsid w:val="006B4893"/>
    <w:rsid w:val="006B4C37"/>
    <w:rsid w:val="006D35A8"/>
    <w:rsid w:val="006D7FE7"/>
    <w:rsid w:val="006F02BF"/>
    <w:rsid w:val="006F6A4A"/>
    <w:rsid w:val="006F7726"/>
    <w:rsid w:val="00703140"/>
    <w:rsid w:val="00710834"/>
    <w:rsid w:val="007168AD"/>
    <w:rsid w:val="0072279C"/>
    <w:rsid w:val="00726440"/>
    <w:rsid w:val="0073353C"/>
    <w:rsid w:val="00745C98"/>
    <w:rsid w:val="0076053E"/>
    <w:rsid w:val="007629CF"/>
    <w:rsid w:val="00770428"/>
    <w:rsid w:val="007837CD"/>
    <w:rsid w:val="007947AB"/>
    <w:rsid w:val="00795B26"/>
    <w:rsid w:val="007C0395"/>
    <w:rsid w:val="007C3FA4"/>
    <w:rsid w:val="007C7D28"/>
    <w:rsid w:val="007D165A"/>
    <w:rsid w:val="007E4965"/>
    <w:rsid w:val="007E5023"/>
    <w:rsid w:val="007E50FC"/>
    <w:rsid w:val="007F3799"/>
    <w:rsid w:val="00826B32"/>
    <w:rsid w:val="008277D9"/>
    <w:rsid w:val="0083615A"/>
    <w:rsid w:val="00836567"/>
    <w:rsid w:val="00837132"/>
    <w:rsid w:val="008443D8"/>
    <w:rsid w:val="008465FD"/>
    <w:rsid w:val="00846E55"/>
    <w:rsid w:val="0085433F"/>
    <w:rsid w:val="00855ED4"/>
    <w:rsid w:val="00862CF6"/>
    <w:rsid w:val="00874449"/>
    <w:rsid w:val="0088266A"/>
    <w:rsid w:val="008858D4"/>
    <w:rsid w:val="008C37F8"/>
    <w:rsid w:val="009170DD"/>
    <w:rsid w:val="00920521"/>
    <w:rsid w:val="00933539"/>
    <w:rsid w:val="00933593"/>
    <w:rsid w:val="00935A2C"/>
    <w:rsid w:val="00946311"/>
    <w:rsid w:val="009465C0"/>
    <w:rsid w:val="00947562"/>
    <w:rsid w:val="00955CB4"/>
    <w:rsid w:val="00956C02"/>
    <w:rsid w:val="00977E66"/>
    <w:rsid w:val="009A07AE"/>
    <w:rsid w:val="009A1EAD"/>
    <w:rsid w:val="009B7494"/>
    <w:rsid w:val="009C0F09"/>
    <w:rsid w:val="009C22EC"/>
    <w:rsid w:val="009C491C"/>
    <w:rsid w:val="009C5F69"/>
    <w:rsid w:val="009D12D6"/>
    <w:rsid w:val="00A07EFB"/>
    <w:rsid w:val="00A33D4B"/>
    <w:rsid w:val="00A5175C"/>
    <w:rsid w:val="00A56E52"/>
    <w:rsid w:val="00A61BBC"/>
    <w:rsid w:val="00A67711"/>
    <w:rsid w:val="00A75EAA"/>
    <w:rsid w:val="00AB473A"/>
    <w:rsid w:val="00AB59E1"/>
    <w:rsid w:val="00AB753F"/>
    <w:rsid w:val="00AC5ED4"/>
    <w:rsid w:val="00AC5FE1"/>
    <w:rsid w:val="00AD777A"/>
    <w:rsid w:val="00AF0E70"/>
    <w:rsid w:val="00AF6C0A"/>
    <w:rsid w:val="00B00230"/>
    <w:rsid w:val="00B07C9F"/>
    <w:rsid w:val="00B238EB"/>
    <w:rsid w:val="00B516B0"/>
    <w:rsid w:val="00B754AA"/>
    <w:rsid w:val="00B83B18"/>
    <w:rsid w:val="00B86265"/>
    <w:rsid w:val="00B87671"/>
    <w:rsid w:val="00BC4446"/>
    <w:rsid w:val="00BD73EF"/>
    <w:rsid w:val="00BE748C"/>
    <w:rsid w:val="00C0427B"/>
    <w:rsid w:val="00C045A3"/>
    <w:rsid w:val="00C1528A"/>
    <w:rsid w:val="00C46E20"/>
    <w:rsid w:val="00C50D76"/>
    <w:rsid w:val="00C52B76"/>
    <w:rsid w:val="00C64474"/>
    <w:rsid w:val="00C72122"/>
    <w:rsid w:val="00C85E4A"/>
    <w:rsid w:val="00C92A64"/>
    <w:rsid w:val="00CA54FC"/>
    <w:rsid w:val="00CC36BB"/>
    <w:rsid w:val="00CD0E09"/>
    <w:rsid w:val="00CD4172"/>
    <w:rsid w:val="00CD4633"/>
    <w:rsid w:val="00D119EC"/>
    <w:rsid w:val="00D34ED3"/>
    <w:rsid w:val="00D357E5"/>
    <w:rsid w:val="00D37513"/>
    <w:rsid w:val="00D460B7"/>
    <w:rsid w:val="00D6170C"/>
    <w:rsid w:val="00D6371B"/>
    <w:rsid w:val="00D77545"/>
    <w:rsid w:val="00DB60CD"/>
    <w:rsid w:val="00DC1CBF"/>
    <w:rsid w:val="00DC36B8"/>
    <w:rsid w:val="00DD3C4C"/>
    <w:rsid w:val="00DD7ACF"/>
    <w:rsid w:val="00DE0FAF"/>
    <w:rsid w:val="00E03240"/>
    <w:rsid w:val="00E10EF9"/>
    <w:rsid w:val="00E11503"/>
    <w:rsid w:val="00E17C63"/>
    <w:rsid w:val="00E2011F"/>
    <w:rsid w:val="00E362C6"/>
    <w:rsid w:val="00E65152"/>
    <w:rsid w:val="00EC2844"/>
    <w:rsid w:val="00EF645E"/>
    <w:rsid w:val="00F054F5"/>
    <w:rsid w:val="00F056B0"/>
    <w:rsid w:val="00F056BF"/>
    <w:rsid w:val="00F17087"/>
    <w:rsid w:val="00F33DB6"/>
    <w:rsid w:val="00F5473F"/>
    <w:rsid w:val="00F60CB3"/>
    <w:rsid w:val="00F63936"/>
    <w:rsid w:val="00F75A27"/>
    <w:rsid w:val="00F77928"/>
    <w:rsid w:val="00F95C16"/>
    <w:rsid w:val="00FC7AF9"/>
    <w:rsid w:val="00FD5744"/>
    <w:rsid w:val="00FE02D2"/>
    <w:rsid w:val="00FE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oNotEmbedSmartTags/>
  <w:decimalSymbol w:val=","/>
  <w:listSeparator w:val=";"/>
  <w14:docId w14:val="560813F5"/>
  <w15:chartTrackingRefBased/>
  <w15:docId w15:val="{635B615F-ADF2-4E4D-B561-C96D228D1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zh-CN"/>
    </w:rPr>
  </w:style>
  <w:style w:type="paragraph" w:styleId="Nagwek1">
    <w:name w:val="heading 1"/>
    <w:basedOn w:val="Nagwek30"/>
    <w:next w:val="Tekstpodstawowy"/>
    <w:link w:val="Nagwek1Znak"/>
    <w:uiPriority w:val="9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30"/>
    <w:next w:val="Tekstpodstawowy"/>
    <w:link w:val="Nagwek2Znak"/>
    <w:uiPriority w:val="99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30"/>
    <w:next w:val="Tekstpodstawowy"/>
    <w:link w:val="Nagwek3Znak"/>
    <w:uiPriority w:val="99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B87671"/>
    <w:pPr>
      <w:keepNext/>
      <w:widowControl/>
      <w:tabs>
        <w:tab w:val="num" w:pos="7080"/>
      </w:tabs>
      <w:spacing w:before="360" w:after="480"/>
      <w:ind w:left="7080"/>
      <w:outlineLvl w:val="3"/>
    </w:pPr>
    <w:rPr>
      <w:rFonts w:eastAsia="Times New Roman"/>
      <w:b/>
      <w:kern w:val="0"/>
      <w:sz w:val="36"/>
      <w:lang w:eastAsia="ar-SA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B87671"/>
    <w:pPr>
      <w:widowControl/>
      <w:tabs>
        <w:tab w:val="num" w:pos="7080"/>
      </w:tabs>
      <w:spacing w:before="240" w:after="60"/>
      <w:ind w:left="7080"/>
      <w:outlineLvl w:val="4"/>
    </w:pPr>
    <w:rPr>
      <w:rFonts w:eastAsia="Times New Roman"/>
      <w:b/>
      <w:bCs/>
      <w:i/>
      <w:iCs/>
      <w:kern w:val="0"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B87671"/>
    <w:pPr>
      <w:keepNext/>
      <w:widowControl/>
      <w:tabs>
        <w:tab w:val="num" w:pos="7080"/>
      </w:tabs>
      <w:spacing w:before="120" w:after="120"/>
      <w:ind w:left="7080"/>
      <w:jc w:val="center"/>
      <w:outlineLvl w:val="5"/>
    </w:pPr>
    <w:rPr>
      <w:rFonts w:eastAsia="Times New Roman"/>
      <w:b/>
      <w:kern w:val="0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B87671"/>
    <w:pPr>
      <w:keepNext/>
      <w:widowControl/>
      <w:tabs>
        <w:tab w:val="num" w:pos="7080"/>
      </w:tabs>
      <w:ind w:left="7080"/>
      <w:jc w:val="center"/>
      <w:outlineLvl w:val="6"/>
    </w:pPr>
    <w:rPr>
      <w:rFonts w:eastAsia="Times New Roman"/>
      <w:b/>
      <w:kern w:val="0"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B238EB"/>
    <w:pPr>
      <w:spacing w:before="240" w:after="60"/>
      <w:outlineLvl w:val="7"/>
    </w:pPr>
    <w:rPr>
      <w:rFonts w:ascii="Calibri" w:eastAsia="Times New Roman" w:hAnsi="Calibri"/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B87671"/>
    <w:pPr>
      <w:keepNext/>
      <w:widowControl/>
      <w:tabs>
        <w:tab w:val="num" w:pos="7080"/>
      </w:tabs>
      <w:ind w:left="7080"/>
      <w:outlineLvl w:val="8"/>
    </w:pPr>
    <w:rPr>
      <w:rFonts w:eastAsia="Times New Roman"/>
      <w:b/>
      <w:kern w:val="0"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Times New Roman" w:hAnsi="Arial" w:cs="Arial"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/>
      <w:sz w:val="22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RTFNum21">
    <w:name w:val="RTF_Num 2 1"/>
    <w:rPr>
      <w:rFonts w:ascii="Symbol" w:hAnsi="Symbol" w:cs="Symbol"/>
    </w:rPr>
  </w:style>
  <w:style w:type="character" w:styleId="Hipercze">
    <w:name w:val="Hyperlink"/>
    <w:rPr>
      <w:color w:val="000080"/>
      <w:u w:val="single"/>
    </w:rPr>
  </w:style>
  <w:style w:type="character" w:customStyle="1" w:styleId="Znakinumeracji">
    <w:name w:val="Znaki numeracji"/>
  </w:style>
  <w:style w:type="character" w:customStyle="1" w:styleId="FontStyle112">
    <w:name w:val="Font Style112"/>
    <w:rPr>
      <w:rFonts w:ascii="Times New Roman" w:hAnsi="Times New Roman" w:cs="Times New Roman"/>
      <w:sz w:val="18"/>
      <w:szCs w:val="18"/>
    </w:rPr>
  </w:style>
  <w:style w:type="character" w:customStyle="1" w:styleId="StopkaZnak">
    <w:name w:val="Stopka Znak"/>
    <w:uiPriority w:val="99"/>
    <w:rPr>
      <w:rFonts w:eastAsia="Arial Unicode MS"/>
      <w:kern w:val="1"/>
      <w:sz w:val="24"/>
      <w:szCs w:val="24"/>
    </w:rPr>
  </w:style>
  <w:style w:type="paragraph" w:customStyle="1" w:styleId="Nagwek40">
    <w:name w:val="Nagłówek4"/>
    <w:basedOn w:val="Nagwek30"/>
    <w:next w:val="Tekstpodstawowy"/>
    <w:pPr>
      <w:jc w:val="center"/>
    </w:pPr>
    <w:rPr>
      <w:b/>
      <w:bCs/>
      <w:sz w:val="56"/>
      <w:szCs w:val="56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pPr>
      <w:suppressLineNumbers/>
      <w:tabs>
        <w:tab w:val="center" w:pos="4818"/>
        <w:tab w:val="right" w:pos="9637"/>
      </w:tabs>
    </w:pPr>
  </w:style>
  <w:style w:type="paragraph" w:customStyle="1" w:styleId="Style22">
    <w:name w:val="Style22"/>
    <w:pPr>
      <w:widowControl w:val="0"/>
      <w:suppressAutoHyphens/>
      <w:spacing w:line="345" w:lineRule="exact"/>
      <w:jc w:val="both"/>
    </w:pPr>
    <w:rPr>
      <w:rFonts w:ascii="Sylfaen" w:eastAsia="Arial Unicode MS" w:hAnsi="Sylfaen" w:cs="Sylfaen"/>
      <w:kern w:val="1"/>
      <w:sz w:val="24"/>
      <w:szCs w:val="24"/>
      <w:lang w:eastAsia="zh-CN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pPr>
      <w:widowControl/>
    </w:pPr>
  </w:style>
  <w:style w:type="paragraph" w:customStyle="1" w:styleId="NormalnyWeb1">
    <w:name w:val="Normalny (Web)1"/>
    <w:pPr>
      <w:widowControl w:val="0"/>
      <w:suppressAutoHyphens/>
      <w:spacing w:after="200" w:line="276" w:lineRule="auto"/>
    </w:pPr>
    <w:rPr>
      <w:rFonts w:ascii="Calibri" w:eastAsia="Arial Unicode MS" w:hAnsi="Calibri" w:cs="font497"/>
      <w:kern w:val="1"/>
      <w:sz w:val="22"/>
      <w:szCs w:val="22"/>
      <w:lang w:eastAsia="zh-CN"/>
    </w:rPr>
  </w:style>
  <w:style w:type="paragraph" w:customStyle="1" w:styleId="Zawartoramki">
    <w:name w:val="Zawartość ramki"/>
    <w:basedOn w:val="Normalny"/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Podtytu">
    <w:name w:val="Subtitle"/>
    <w:basedOn w:val="Nagwek30"/>
    <w:next w:val="Tekstpodstawowy"/>
    <w:link w:val="PodtytuZnak"/>
    <w:uiPriority w:val="11"/>
    <w:qFormat/>
    <w:pPr>
      <w:spacing w:before="60"/>
      <w:jc w:val="center"/>
    </w:pPr>
    <w:rPr>
      <w:sz w:val="36"/>
      <w:szCs w:val="36"/>
    </w:rPr>
  </w:style>
  <w:style w:type="paragraph" w:styleId="Tytu">
    <w:name w:val="Title"/>
    <w:basedOn w:val="Nagwek40"/>
    <w:next w:val="Tekstpodstawowy"/>
    <w:link w:val="TytuZnak"/>
    <w:qFormat/>
  </w:style>
  <w:style w:type="character" w:customStyle="1" w:styleId="Nagwek8Znak">
    <w:name w:val="Nagłówek 8 Znak"/>
    <w:link w:val="Nagwek8"/>
    <w:uiPriority w:val="99"/>
    <w:rsid w:val="00B238EB"/>
    <w:rPr>
      <w:rFonts w:ascii="Calibri" w:eastAsia="Times New Roman" w:hAnsi="Calibri" w:cs="Times New Roman"/>
      <w:i/>
      <w:iCs/>
      <w:kern w:val="1"/>
      <w:sz w:val="24"/>
      <w:szCs w:val="24"/>
      <w:lang w:eastAsia="zh-CN"/>
    </w:rPr>
  </w:style>
  <w:style w:type="paragraph" w:customStyle="1" w:styleId="normaltableau">
    <w:name w:val="normal_tableau"/>
    <w:basedOn w:val="Normalny"/>
    <w:rsid w:val="00B238E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character" w:customStyle="1" w:styleId="FontStyle110">
    <w:name w:val="Font Style110"/>
    <w:rsid w:val="00CD417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13">
    <w:name w:val="Font Style113"/>
    <w:rsid w:val="00CD4172"/>
    <w:rPr>
      <w:rFonts w:ascii="Times New Roman" w:hAnsi="Times New Roman" w:cs="Times New Roman"/>
      <w:sz w:val="14"/>
      <w:szCs w:val="14"/>
    </w:rPr>
  </w:style>
  <w:style w:type="paragraph" w:customStyle="1" w:styleId="Style63">
    <w:name w:val="Style63"/>
    <w:basedOn w:val="Normalny"/>
    <w:rsid w:val="00CD4172"/>
    <w:pPr>
      <w:spacing w:line="278" w:lineRule="exact"/>
      <w:jc w:val="both"/>
    </w:pPr>
    <w:rPr>
      <w:rFonts w:ascii="Sylfaen" w:hAnsi="Sylfaen" w:cs="Sylfaen"/>
      <w:lang w:eastAsia="ar-SA"/>
    </w:rPr>
  </w:style>
  <w:style w:type="paragraph" w:customStyle="1" w:styleId="Style19">
    <w:name w:val="Style19"/>
    <w:basedOn w:val="Normalny"/>
    <w:rsid w:val="00CD4172"/>
    <w:pPr>
      <w:spacing w:line="274" w:lineRule="exact"/>
      <w:jc w:val="both"/>
    </w:pPr>
    <w:rPr>
      <w:rFonts w:ascii="Sylfaen" w:hAnsi="Sylfaen" w:cs="Sylfaen"/>
      <w:lang w:eastAsia="ar-SA"/>
    </w:rPr>
  </w:style>
  <w:style w:type="paragraph" w:customStyle="1" w:styleId="Style48">
    <w:name w:val="Style48"/>
    <w:basedOn w:val="Normalny"/>
    <w:rsid w:val="00CD4172"/>
    <w:pPr>
      <w:jc w:val="center"/>
    </w:pPr>
    <w:rPr>
      <w:rFonts w:ascii="Sylfaen" w:hAnsi="Sylfaen" w:cs="Sylfaen"/>
      <w:lang w:eastAsia="ar-SA"/>
    </w:rPr>
  </w:style>
  <w:style w:type="paragraph" w:customStyle="1" w:styleId="Style5">
    <w:name w:val="Style5"/>
    <w:basedOn w:val="Normalny"/>
    <w:rsid w:val="00CD4172"/>
    <w:rPr>
      <w:rFonts w:ascii="Sylfaen" w:hAnsi="Sylfaen" w:cs="Sylfaen"/>
      <w:lang w:eastAsia="ar-SA"/>
    </w:rPr>
  </w:style>
  <w:style w:type="character" w:customStyle="1" w:styleId="CharacterStyle1">
    <w:name w:val="Character Style 1"/>
    <w:rsid w:val="00CD4172"/>
    <w:rPr>
      <w:sz w:val="24"/>
      <w:szCs w:val="24"/>
    </w:rPr>
  </w:style>
  <w:style w:type="character" w:customStyle="1" w:styleId="Odwoaniedokomentarza1">
    <w:name w:val="Odwołanie do komentarza1"/>
    <w:rsid w:val="00CD4172"/>
    <w:rPr>
      <w:sz w:val="16"/>
      <w:szCs w:val="16"/>
    </w:rPr>
  </w:style>
  <w:style w:type="character" w:customStyle="1" w:styleId="FontStyle26">
    <w:name w:val="Font Style26"/>
    <w:uiPriority w:val="99"/>
    <w:rsid w:val="00CD4172"/>
    <w:rPr>
      <w:rFonts w:ascii="Times New Roman" w:hAnsi="Times New Roman" w:cs="Times New Roman"/>
      <w:color w:val="000000"/>
      <w:sz w:val="16"/>
      <w:szCs w:val="16"/>
    </w:rPr>
  </w:style>
  <w:style w:type="paragraph" w:customStyle="1" w:styleId="Style1">
    <w:name w:val="Style 1"/>
    <w:rsid w:val="00CD4172"/>
    <w:pPr>
      <w:widowControl w:val="0"/>
      <w:suppressAutoHyphens/>
      <w:autoSpaceDE w:val="0"/>
    </w:pPr>
    <w:rPr>
      <w:rFonts w:eastAsia="Arial"/>
      <w:kern w:val="1"/>
      <w:lang w:eastAsia="zh-CN"/>
    </w:rPr>
  </w:style>
  <w:style w:type="paragraph" w:customStyle="1" w:styleId="Style33">
    <w:name w:val="Style33"/>
    <w:basedOn w:val="Normalny"/>
    <w:rsid w:val="00CD4172"/>
    <w:pPr>
      <w:jc w:val="both"/>
    </w:pPr>
    <w:rPr>
      <w:rFonts w:ascii="Sylfaen" w:hAnsi="Sylfaen" w:cs="Sylfaen"/>
    </w:rPr>
  </w:style>
  <w:style w:type="paragraph" w:customStyle="1" w:styleId="Style2">
    <w:name w:val="Style 2"/>
    <w:rsid w:val="00C46E20"/>
    <w:pPr>
      <w:widowControl w:val="0"/>
      <w:suppressAutoHyphens/>
      <w:autoSpaceDE w:val="0"/>
    </w:pPr>
    <w:rPr>
      <w:rFonts w:eastAsia="Arial"/>
      <w:kern w:val="1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6E2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6E20"/>
    <w:rPr>
      <w:rFonts w:eastAsia="Arial Unicode MS"/>
      <w:kern w:val="1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6E20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7545"/>
    <w:rPr>
      <w:color w:val="605E5C"/>
      <w:shd w:val="clear" w:color="auto" w:fill="E1DFDD"/>
    </w:rPr>
  </w:style>
  <w:style w:type="paragraph" w:customStyle="1" w:styleId="Default">
    <w:name w:val="Default"/>
    <w:qFormat/>
    <w:rsid w:val="00D77545"/>
    <w:pPr>
      <w:suppressAutoHyphens/>
      <w:autoSpaceDE w:val="0"/>
    </w:pPr>
    <w:rPr>
      <w:rFonts w:eastAsia="Calibri"/>
      <w:color w:val="000000"/>
      <w:kern w:val="1"/>
      <w:sz w:val="24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8626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86265"/>
    <w:rPr>
      <w:rFonts w:eastAsia="Arial Unicode MS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444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449"/>
    <w:rPr>
      <w:rFonts w:ascii="Segoe UI" w:eastAsia="Arial Unicode MS" w:hAnsi="Segoe UI" w:cs="Segoe UI"/>
      <w:kern w:val="1"/>
      <w:sz w:val="18"/>
      <w:szCs w:val="18"/>
      <w:lang w:eastAsia="zh-CN"/>
    </w:rPr>
  </w:style>
  <w:style w:type="paragraph" w:styleId="Akapitzlist">
    <w:name w:val="List Paragraph"/>
    <w:basedOn w:val="Normalny"/>
    <w:qFormat/>
    <w:rsid w:val="002F15FB"/>
    <w:pPr>
      <w:ind w:left="720"/>
      <w:contextualSpacing/>
    </w:pPr>
  </w:style>
  <w:style w:type="character" w:styleId="Numerstrony">
    <w:name w:val="page number"/>
    <w:uiPriority w:val="99"/>
    <w:semiHidden/>
    <w:unhideWhenUsed/>
    <w:rsid w:val="0072279C"/>
    <w:rPr>
      <w:rFonts w:ascii="Times New Roman" w:hAnsi="Times New Roman" w:cs="Times New Roman" w:hint="default"/>
    </w:rPr>
  </w:style>
  <w:style w:type="character" w:customStyle="1" w:styleId="Nagwek4Znak">
    <w:name w:val="Nagłówek 4 Znak"/>
    <w:basedOn w:val="Domylnaczcionkaakapitu"/>
    <w:link w:val="Nagwek4"/>
    <w:uiPriority w:val="99"/>
    <w:rsid w:val="00B87671"/>
    <w:rPr>
      <w:b/>
      <w:sz w:val="36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9"/>
    <w:rsid w:val="00B87671"/>
    <w:rPr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9"/>
    <w:rsid w:val="00B87671"/>
    <w:rPr>
      <w:b/>
      <w:sz w:val="24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9"/>
    <w:rsid w:val="00B87671"/>
    <w:rPr>
      <w:b/>
      <w:sz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B87671"/>
    <w:rPr>
      <w:b/>
      <w:sz w:val="2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B87671"/>
  </w:style>
  <w:style w:type="character" w:customStyle="1" w:styleId="TekstpodstawowyZnak">
    <w:name w:val="Tekst podstawowy Znak"/>
    <w:link w:val="Tekstpodstawowy"/>
    <w:uiPriority w:val="99"/>
    <w:locked/>
    <w:rsid w:val="00B87671"/>
    <w:rPr>
      <w:rFonts w:eastAsia="Arial Unicode MS"/>
      <w:kern w:val="1"/>
      <w:sz w:val="24"/>
      <w:szCs w:val="24"/>
      <w:lang w:eastAsia="zh-CN"/>
    </w:rPr>
  </w:style>
  <w:style w:type="paragraph" w:customStyle="1" w:styleId="Domylnie">
    <w:name w:val="Domyślnie"/>
    <w:rsid w:val="00B8767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customStyle="1" w:styleId="Style10">
    <w:name w:val="Style10"/>
    <w:basedOn w:val="Normalny"/>
    <w:uiPriority w:val="99"/>
    <w:rsid w:val="00B87671"/>
    <w:pPr>
      <w:suppressAutoHyphens w:val="0"/>
      <w:autoSpaceDE w:val="0"/>
      <w:autoSpaceDN w:val="0"/>
      <w:adjustRightInd w:val="0"/>
      <w:spacing w:line="230" w:lineRule="exact"/>
      <w:ind w:hanging="353"/>
      <w:jc w:val="both"/>
    </w:pPr>
    <w:rPr>
      <w:rFonts w:eastAsia="Times New Roman"/>
      <w:kern w:val="0"/>
      <w:lang w:eastAsia="pl-PL"/>
    </w:rPr>
  </w:style>
  <w:style w:type="character" w:customStyle="1" w:styleId="Nagwek1Znak">
    <w:name w:val="Nagłówek 1 Znak"/>
    <w:link w:val="Nagwek1"/>
    <w:uiPriority w:val="99"/>
    <w:rsid w:val="00B87671"/>
    <w:rPr>
      <w:rFonts w:ascii="Liberation Sans" w:eastAsia="Arial Unicode MS" w:hAnsi="Liberation Sans" w:cs="Mangal"/>
      <w:b/>
      <w:bCs/>
      <w:kern w:val="1"/>
      <w:sz w:val="36"/>
      <w:szCs w:val="36"/>
      <w:lang w:eastAsia="zh-CN"/>
    </w:rPr>
  </w:style>
  <w:style w:type="character" w:customStyle="1" w:styleId="Nagwek2Znak">
    <w:name w:val="Nagłówek 2 Znak"/>
    <w:link w:val="Nagwek2"/>
    <w:uiPriority w:val="99"/>
    <w:rsid w:val="00B87671"/>
    <w:rPr>
      <w:rFonts w:ascii="Liberation Sans" w:eastAsia="Arial Unicode MS" w:hAnsi="Liberation Sans" w:cs="Mangal"/>
      <w:b/>
      <w:bCs/>
      <w:kern w:val="1"/>
      <w:sz w:val="32"/>
      <w:szCs w:val="32"/>
      <w:lang w:eastAsia="zh-CN"/>
    </w:rPr>
  </w:style>
  <w:style w:type="character" w:customStyle="1" w:styleId="Nagwek3Znak">
    <w:name w:val="Nagłówek 3 Znak"/>
    <w:link w:val="Nagwek3"/>
    <w:uiPriority w:val="99"/>
    <w:rsid w:val="00B87671"/>
    <w:rPr>
      <w:rFonts w:ascii="Liberation Sans" w:eastAsia="Arial Unicode MS" w:hAnsi="Liberation Sans" w:cs="Mangal"/>
      <w:b/>
      <w:bCs/>
      <w:kern w:val="1"/>
      <w:sz w:val="28"/>
      <w:szCs w:val="28"/>
      <w:lang w:eastAsia="zh-CN"/>
    </w:rPr>
  </w:style>
  <w:style w:type="character" w:customStyle="1" w:styleId="FontStyle24">
    <w:name w:val="Font Style24"/>
    <w:uiPriority w:val="99"/>
    <w:rsid w:val="00B87671"/>
    <w:rPr>
      <w:rFonts w:ascii="Times New Roman" w:hAnsi="Times New Roman" w:cs="Times New Roman"/>
      <w:b/>
      <w:bCs/>
      <w:color w:val="000000"/>
      <w:sz w:val="16"/>
      <w:szCs w:val="16"/>
    </w:rPr>
  </w:style>
  <w:style w:type="paragraph" w:customStyle="1" w:styleId="Tekstpodstawowy1">
    <w:name w:val="Tekst podstawowy1"/>
    <w:basedOn w:val="Normalny"/>
    <w:rsid w:val="00B87671"/>
    <w:pPr>
      <w:jc w:val="both"/>
    </w:pPr>
    <w:rPr>
      <w:rFonts w:ascii="Book Antiqua" w:eastAsia="Times New Roman" w:hAnsi="Book Antiqua" w:cs="Mangal"/>
      <w:kern w:val="2"/>
      <w:sz w:val="28"/>
      <w:lang w:bidi="hi-IN"/>
    </w:rPr>
  </w:style>
  <w:style w:type="paragraph" w:customStyle="1" w:styleId="Tekstpodstawowy31">
    <w:name w:val="Tekst podstawowy 31"/>
    <w:basedOn w:val="Normalny"/>
    <w:rsid w:val="00B87671"/>
    <w:pPr>
      <w:spacing w:after="120"/>
    </w:pPr>
    <w:rPr>
      <w:rFonts w:ascii="Book Antiqua" w:eastAsia="SimSun" w:hAnsi="Book Antiqua" w:cs="Mangal"/>
      <w:kern w:val="2"/>
      <w:sz w:val="16"/>
      <w:szCs w:val="16"/>
      <w:lang w:bidi="hi-IN"/>
    </w:rPr>
  </w:style>
  <w:style w:type="paragraph" w:styleId="Bezodstpw">
    <w:name w:val="No Spacing"/>
    <w:uiPriority w:val="1"/>
    <w:qFormat/>
    <w:rsid w:val="00B87671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character" w:customStyle="1" w:styleId="Teksttreci2">
    <w:name w:val="Tekst treści (2)_"/>
    <w:link w:val="Teksttreci20"/>
    <w:rsid w:val="00B87671"/>
    <w:rPr>
      <w:rFonts w:eastAsia="Calibri" w:cs="Calibri"/>
      <w:b/>
      <w:bCs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87671"/>
    <w:pPr>
      <w:shd w:val="clear" w:color="auto" w:fill="FFFFFF"/>
      <w:suppressAutoHyphens w:val="0"/>
      <w:spacing w:before="300" w:after="60" w:line="0" w:lineRule="atLeast"/>
      <w:ind w:hanging="360"/>
      <w:jc w:val="center"/>
    </w:pPr>
    <w:rPr>
      <w:rFonts w:eastAsia="Calibri" w:cs="Calibri"/>
      <w:b/>
      <w:bCs/>
      <w:kern w:val="0"/>
      <w:sz w:val="21"/>
      <w:szCs w:val="21"/>
      <w:lang w:eastAsia="pl-PL"/>
    </w:rPr>
  </w:style>
  <w:style w:type="character" w:customStyle="1" w:styleId="Teksttreci">
    <w:name w:val="Tekst treści_"/>
    <w:link w:val="Teksttreci0"/>
    <w:rsid w:val="00B87671"/>
    <w:rPr>
      <w:rFonts w:eastAsia="Calibri" w:cs="Calibri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B87671"/>
    <w:pPr>
      <w:shd w:val="clear" w:color="auto" w:fill="FFFFFF"/>
      <w:suppressAutoHyphens w:val="0"/>
      <w:spacing w:line="197" w:lineRule="exact"/>
      <w:ind w:hanging="1140"/>
    </w:pPr>
    <w:rPr>
      <w:rFonts w:eastAsia="Calibri" w:cs="Calibri"/>
      <w:kern w:val="0"/>
      <w:sz w:val="21"/>
      <w:szCs w:val="21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B87671"/>
    <w:pPr>
      <w:spacing w:after="120"/>
      <w:ind w:left="283"/>
    </w:pPr>
    <w:rPr>
      <w:rFonts w:ascii="Book Antiqua" w:eastAsia="SimSun" w:hAnsi="Book Antiqua" w:cs="Mangal"/>
      <w:kern w:val="2"/>
      <w:sz w:val="16"/>
      <w:szCs w:val="14"/>
      <w:lang w:bidi="hi-I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87671"/>
    <w:rPr>
      <w:rFonts w:ascii="Book Antiqua" w:eastAsia="SimSun" w:hAnsi="Book Antiqua" w:cs="Mangal"/>
      <w:kern w:val="2"/>
      <w:sz w:val="16"/>
      <w:szCs w:val="14"/>
      <w:lang w:eastAsia="zh-CN" w:bidi="hi-IN"/>
    </w:rPr>
  </w:style>
  <w:style w:type="character" w:customStyle="1" w:styleId="TytuZnak">
    <w:name w:val="Tytuł Znak"/>
    <w:link w:val="Tytu"/>
    <w:rsid w:val="00B87671"/>
    <w:rPr>
      <w:rFonts w:ascii="Liberation Sans" w:eastAsia="Arial Unicode MS" w:hAnsi="Liberation Sans" w:cs="Mangal"/>
      <w:b/>
      <w:bCs/>
      <w:kern w:val="1"/>
      <w:sz w:val="56"/>
      <w:szCs w:val="56"/>
      <w:lang w:eastAsia="zh-CN"/>
    </w:rPr>
  </w:style>
  <w:style w:type="character" w:customStyle="1" w:styleId="PodtytuZnak">
    <w:name w:val="Podtytuł Znak"/>
    <w:link w:val="Podtytu"/>
    <w:uiPriority w:val="11"/>
    <w:rsid w:val="00B87671"/>
    <w:rPr>
      <w:rFonts w:ascii="Liberation Sans" w:eastAsia="Arial Unicode MS" w:hAnsi="Liberation Sans" w:cs="Mangal"/>
      <w:kern w:val="1"/>
      <w:sz w:val="36"/>
      <w:szCs w:val="36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5F1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5F1E"/>
    <w:rPr>
      <w:rFonts w:eastAsia="Arial Unicode MS"/>
      <w:kern w:val="1"/>
      <w:lang w:eastAsia="zh-CN"/>
    </w:rPr>
  </w:style>
  <w:style w:type="character" w:styleId="Odwoanieprzypisudolnego">
    <w:name w:val="footnote reference"/>
    <w:uiPriority w:val="99"/>
    <w:semiHidden/>
    <w:unhideWhenUsed/>
    <w:rsid w:val="00545F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DC286-68A0-44F7-B232-25D8777CD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683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Links>
    <vt:vector size="12" baseType="variant">
      <vt:variant>
        <vt:i4>7995415</vt:i4>
      </vt:variant>
      <vt:variant>
        <vt:i4>3</vt:i4>
      </vt:variant>
      <vt:variant>
        <vt:i4>0</vt:i4>
      </vt:variant>
      <vt:variant>
        <vt:i4>5</vt:i4>
      </vt:variant>
      <vt:variant>
        <vt:lpwstr>mailto:bip@mzl.radom.pl</vt:lpwstr>
      </vt:variant>
      <vt:variant>
        <vt:lpwstr/>
      </vt:variant>
      <vt:variant>
        <vt:i4>7602278</vt:i4>
      </vt:variant>
      <vt:variant>
        <vt:i4>0</vt:i4>
      </vt:variant>
      <vt:variant>
        <vt:i4>0</vt:i4>
      </vt:variant>
      <vt:variant>
        <vt:i4>5</vt:i4>
      </vt:variant>
      <vt:variant>
        <vt:lpwstr>http://www.bip.mzlradom.pl/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Winiarska-Wołoszyn</dc:creator>
  <cp:keywords/>
  <dc:description/>
  <cp:lastModifiedBy>Wladyslaw Wieczorek</cp:lastModifiedBy>
  <cp:revision>9</cp:revision>
  <cp:lastPrinted>2023-02-23T08:28:00Z</cp:lastPrinted>
  <dcterms:created xsi:type="dcterms:W3CDTF">2025-02-14T12:17:00Z</dcterms:created>
  <dcterms:modified xsi:type="dcterms:W3CDTF">2026-02-18T11:42:00Z</dcterms:modified>
</cp:coreProperties>
</file>